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40" w:rsidRPr="00C076E7" w:rsidRDefault="00C076E7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076E7">
        <w:rPr>
          <w:rFonts w:ascii="Times New Roman" w:hAnsi="Times New Roman" w:cs="Times New Roman"/>
          <w:b/>
          <w:sz w:val="28"/>
        </w:rPr>
        <w:t>轧钢部</w:t>
      </w:r>
      <w:r w:rsidR="00AB516E" w:rsidRPr="00AB516E">
        <w:rPr>
          <w:rFonts w:ascii="Times New Roman" w:hAnsi="Times New Roman" w:cs="Times New Roman" w:hint="eastAsia"/>
          <w:b/>
          <w:sz w:val="28"/>
        </w:rPr>
        <w:t>B</w:t>
      </w:r>
      <w:r w:rsidR="00AB516E" w:rsidRPr="00AB516E">
        <w:rPr>
          <w:rFonts w:ascii="Times New Roman" w:hAnsi="Times New Roman" w:cs="Times New Roman" w:hint="eastAsia"/>
          <w:b/>
          <w:sz w:val="28"/>
        </w:rPr>
        <w:t>线预精轧段国产化测径仪技术要求</w:t>
      </w:r>
    </w:p>
    <w:p w:rsidR="00702740" w:rsidRPr="00C076E7" w:rsidRDefault="00C076E7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C076E7">
        <w:rPr>
          <w:rFonts w:ascii="Times New Roman" w:hAnsi="Times New Roman" w:cs="Times New Roman"/>
          <w:b/>
          <w:sz w:val="24"/>
        </w:rPr>
        <w:t>一、项目概况</w:t>
      </w:r>
    </w:p>
    <w:p w:rsidR="00702740" w:rsidRPr="00C076E7" w:rsidRDefault="00C076E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C076E7">
        <w:rPr>
          <w:rFonts w:ascii="Times New Roman" w:hAnsi="Times New Roman" w:cs="Times New Roman"/>
          <w:sz w:val="24"/>
        </w:rPr>
        <w:t>芜湖新兴铸管有限责任公司轧钢部（以下简称：买方）拟</w:t>
      </w:r>
      <w:r w:rsidR="00AB516E">
        <w:rPr>
          <w:rFonts w:ascii="Times New Roman" w:hAnsi="Times New Roman" w:cs="Times New Roman" w:hint="eastAsia"/>
          <w:sz w:val="24"/>
        </w:rPr>
        <w:t>新</w:t>
      </w:r>
      <w:r w:rsidR="00AB516E">
        <w:rPr>
          <w:rFonts w:ascii="Times New Roman" w:hAnsi="Times New Roman" w:cs="Times New Roman"/>
          <w:sz w:val="24"/>
        </w:rPr>
        <w:t>装一台摆动式测径仪</w:t>
      </w:r>
      <w:r w:rsidRPr="00C076E7">
        <w:rPr>
          <w:rFonts w:ascii="Times New Roman" w:hAnsi="Times New Roman" w:cs="Times New Roman"/>
          <w:sz w:val="24"/>
        </w:rPr>
        <w:t>，用于</w:t>
      </w:r>
      <w:r w:rsidR="00AB516E">
        <w:rPr>
          <w:rFonts w:ascii="Times New Roman" w:hAnsi="Times New Roman" w:cs="Times New Roman"/>
          <w:sz w:val="24"/>
        </w:rPr>
        <w:t>检测</w:t>
      </w:r>
      <w:r w:rsidR="0053265B">
        <w:rPr>
          <w:rFonts w:ascii="Times New Roman" w:hAnsi="Times New Roman" w:cs="Times New Roman"/>
          <w:sz w:val="24"/>
        </w:rPr>
        <w:t>预精轧后钢料尺寸</w:t>
      </w:r>
      <w:r w:rsidRPr="00C076E7">
        <w:rPr>
          <w:rFonts w:ascii="Times New Roman" w:hAnsi="Times New Roman" w:cs="Times New Roman"/>
          <w:sz w:val="24"/>
        </w:rPr>
        <w:t>。</w:t>
      </w:r>
    </w:p>
    <w:p w:rsidR="00702740" w:rsidRPr="00C076E7" w:rsidRDefault="00A13605" w:rsidP="00335899">
      <w:pPr>
        <w:spacing w:beforeLines="50" w:line="360" w:lineRule="auto"/>
        <w:rPr>
          <w:rFonts w:ascii="Times New Roman" w:hAnsi="Times New Roman" w:cs="Times New Roman"/>
          <w:b/>
          <w:sz w:val="24"/>
        </w:rPr>
      </w:pPr>
      <w:r w:rsidRPr="00C076E7">
        <w:rPr>
          <w:rFonts w:ascii="Times New Roman" w:hAnsi="Times New Roman" w:cs="Times New Roman"/>
          <w:b/>
          <w:sz w:val="24"/>
        </w:rPr>
        <w:t>二、</w:t>
      </w:r>
      <w:r w:rsidR="00C076E7" w:rsidRPr="00C076E7">
        <w:rPr>
          <w:rFonts w:ascii="Times New Roman" w:hAnsi="Times New Roman" w:cs="Times New Roman"/>
          <w:b/>
          <w:sz w:val="24"/>
        </w:rPr>
        <w:t>总则</w:t>
      </w:r>
    </w:p>
    <w:p w:rsidR="00702740" w:rsidRPr="00C076E7" w:rsidRDefault="00CF24ED" w:rsidP="00CF24ED">
      <w:pPr>
        <w:tabs>
          <w:tab w:val="left" w:pos="425"/>
        </w:tabs>
        <w:spacing w:line="312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C076E7">
        <w:rPr>
          <w:rFonts w:ascii="Times New Roman" w:eastAsia="宋体" w:hAnsi="Times New Roman" w:cs="Times New Roman"/>
          <w:sz w:val="24"/>
        </w:rPr>
        <w:t xml:space="preserve">2.1 </w:t>
      </w:r>
      <w:r w:rsidR="00C076E7" w:rsidRPr="00C076E7">
        <w:rPr>
          <w:rFonts w:ascii="Times New Roman" w:eastAsia="宋体" w:hAnsi="Times New Roman" w:cs="Times New Roman"/>
          <w:sz w:val="24"/>
        </w:rPr>
        <w:t>本技术文件所提出的仅为基本的技术要求，并未包括所有的技术细节及要求，凡属于设备正常运行所必须的设备和元器件除特别注明属买方外，均包括在卖方的设计或供货范围内，卖方对整套设备及性能指标、附加技术、服务负全责。</w:t>
      </w:r>
    </w:p>
    <w:p w:rsidR="00702740" w:rsidRPr="00C076E7" w:rsidRDefault="00CF24ED" w:rsidP="00CF24ED">
      <w:pPr>
        <w:tabs>
          <w:tab w:val="left" w:pos="425"/>
        </w:tabs>
        <w:spacing w:line="312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C076E7">
        <w:rPr>
          <w:rFonts w:ascii="Times New Roman" w:eastAsia="宋体" w:hAnsi="Times New Roman" w:cs="Times New Roman"/>
          <w:sz w:val="24"/>
        </w:rPr>
        <w:t xml:space="preserve">2.2 </w:t>
      </w:r>
      <w:r w:rsidR="00C076E7" w:rsidRPr="00C076E7">
        <w:rPr>
          <w:rFonts w:ascii="Times New Roman" w:eastAsia="宋体" w:hAnsi="Times New Roman" w:cs="Times New Roman"/>
          <w:sz w:val="24"/>
        </w:rPr>
        <w:t>卖方承诺完全满足买方在招标文件中的各项技术要求，以及在招标过程中形成的统一平台和追加要求。</w:t>
      </w:r>
    </w:p>
    <w:p w:rsidR="00702740" w:rsidRPr="00C076E7" w:rsidRDefault="00CF24ED" w:rsidP="00CF24ED">
      <w:pPr>
        <w:tabs>
          <w:tab w:val="left" w:pos="425"/>
        </w:tabs>
        <w:spacing w:line="312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C076E7">
        <w:rPr>
          <w:rFonts w:ascii="Times New Roman" w:eastAsia="宋体" w:hAnsi="Times New Roman" w:cs="Times New Roman"/>
          <w:sz w:val="24"/>
        </w:rPr>
        <w:t>2.</w:t>
      </w:r>
      <w:r w:rsidR="0053265B">
        <w:rPr>
          <w:rFonts w:ascii="Times New Roman" w:eastAsia="宋体" w:hAnsi="Times New Roman" w:cs="Times New Roman" w:hint="eastAsia"/>
          <w:sz w:val="24"/>
        </w:rPr>
        <w:t>3</w:t>
      </w:r>
      <w:r w:rsidR="00C076E7" w:rsidRPr="00C076E7">
        <w:rPr>
          <w:rFonts w:ascii="Times New Roman" w:eastAsia="宋体" w:hAnsi="Times New Roman" w:cs="Times New Roman"/>
          <w:sz w:val="24"/>
        </w:rPr>
        <w:t>卖方负责设备的设计，并对所设计设备的完整性、可靠性、先进性和技术可行性负责。</w:t>
      </w:r>
    </w:p>
    <w:p w:rsidR="00702740" w:rsidRPr="00C076E7" w:rsidRDefault="00CF24ED" w:rsidP="00CF24ED">
      <w:pPr>
        <w:tabs>
          <w:tab w:val="left" w:pos="425"/>
        </w:tabs>
        <w:spacing w:line="312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C076E7">
        <w:rPr>
          <w:rFonts w:ascii="Times New Roman" w:eastAsia="宋体" w:hAnsi="Times New Roman" w:cs="Times New Roman"/>
          <w:sz w:val="24"/>
        </w:rPr>
        <w:t>2.</w:t>
      </w:r>
      <w:r w:rsidR="0039328F">
        <w:rPr>
          <w:rFonts w:ascii="Times New Roman" w:eastAsia="宋体" w:hAnsi="Times New Roman" w:cs="Times New Roman" w:hint="eastAsia"/>
          <w:sz w:val="24"/>
        </w:rPr>
        <w:t>4</w:t>
      </w:r>
      <w:r w:rsidRPr="00C076E7">
        <w:rPr>
          <w:rFonts w:ascii="Times New Roman" w:eastAsia="宋体" w:hAnsi="Times New Roman" w:cs="Times New Roman"/>
          <w:sz w:val="24"/>
        </w:rPr>
        <w:t xml:space="preserve"> </w:t>
      </w:r>
      <w:r w:rsidR="00C076E7" w:rsidRPr="00C076E7">
        <w:rPr>
          <w:rFonts w:ascii="Times New Roman" w:eastAsia="宋体" w:hAnsi="Times New Roman" w:cs="Times New Roman"/>
          <w:sz w:val="24"/>
        </w:rPr>
        <w:t>卖方负责该设备的运输，交货地点为买方三山工业区厂区内。</w:t>
      </w:r>
    </w:p>
    <w:p w:rsidR="00702740" w:rsidRPr="00C076E7" w:rsidRDefault="00CF24ED" w:rsidP="00CF24ED">
      <w:pPr>
        <w:tabs>
          <w:tab w:val="left" w:pos="425"/>
        </w:tabs>
        <w:spacing w:line="312" w:lineRule="auto"/>
        <w:ind w:firstLineChars="200" w:firstLine="480"/>
        <w:rPr>
          <w:rFonts w:ascii="Times New Roman" w:hAnsi="Times New Roman" w:cs="Times New Roman"/>
          <w:sz w:val="24"/>
        </w:rPr>
      </w:pPr>
      <w:r w:rsidRPr="00C076E7">
        <w:rPr>
          <w:rFonts w:ascii="Times New Roman" w:eastAsia="宋体" w:hAnsi="Times New Roman" w:cs="Times New Roman"/>
          <w:sz w:val="24"/>
        </w:rPr>
        <w:t>2.</w:t>
      </w:r>
      <w:r w:rsidR="0039328F">
        <w:rPr>
          <w:rFonts w:ascii="Times New Roman" w:eastAsia="宋体" w:hAnsi="Times New Roman" w:cs="Times New Roman" w:hint="eastAsia"/>
          <w:sz w:val="24"/>
        </w:rPr>
        <w:t>5</w:t>
      </w:r>
      <w:r w:rsidR="009E310B" w:rsidRPr="00C076E7">
        <w:rPr>
          <w:rFonts w:ascii="Times New Roman" w:eastAsia="宋体" w:hAnsi="Times New Roman" w:cs="Times New Roman"/>
          <w:sz w:val="24"/>
        </w:rPr>
        <w:t xml:space="preserve"> </w:t>
      </w:r>
      <w:r w:rsidR="00C076E7" w:rsidRPr="00C076E7">
        <w:rPr>
          <w:rFonts w:ascii="Times New Roman" w:eastAsia="宋体" w:hAnsi="Times New Roman" w:cs="Times New Roman"/>
          <w:sz w:val="24"/>
        </w:rPr>
        <w:t>卖方负责设备的指导安装及调试，并委派人员来现场提供操作培训服务，直至设备正常稳定运行。</w:t>
      </w:r>
    </w:p>
    <w:p w:rsidR="00702740" w:rsidRPr="00C076E7" w:rsidRDefault="00DF1B56" w:rsidP="00335899">
      <w:pPr>
        <w:spacing w:beforeLines="50" w:line="360" w:lineRule="auto"/>
        <w:rPr>
          <w:rFonts w:ascii="Times New Roman" w:hAnsi="Times New Roman" w:cs="Times New Roman"/>
          <w:b/>
          <w:sz w:val="24"/>
        </w:rPr>
      </w:pPr>
      <w:r w:rsidRPr="00C076E7">
        <w:rPr>
          <w:rFonts w:ascii="Times New Roman" w:hAnsi="Times New Roman" w:cs="Times New Roman"/>
          <w:b/>
          <w:sz w:val="24"/>
        </w:rPr>
        <w:t>三</w:t>
      </w:r>
      <w:r w:rsidR="00C076E7" w:rsidRPr="00C076E7">
        <w:rPr>
          <w:rFonts w:ascii="Times New Roman" w:hAnsi="Times New Roman" w:cs="Times New Roman"/>
          <w:b/>
          <w:sz w:val="24"/>
        </w:rPr>
        <w:t>、设计及供货范围</w:t>
      </w:r>
    </w:p>
    <w:p w:rsidR="00702740" w:rsidRPr="00297773" w:rsidRDefault="00BC7C2E" w:rsidP="00297773">
      <w:pPr>
        <w:tabs>
          <w:tab w:val="left" w:pos="425"/>
        </w:tabs>
        <w:spacing w:line="312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C076E7">
        <w:rPr>
          <w:rFonts w:ascii="Times New Roman" w:hAnsi="Times New Roman" w:cs="Times New Roman"/>
          <w:sz w:val="24"/>
        </w:rPr>
        <w:t>3.1</w:t>
      </w:r>
      <w:r w:rsidR="00ED7BA5" w:rsidRPr="00C076E7">
        <w:rPr>
          <w:rFonts w:ascii="Times New Roman" w:hAnsi="Times New Roman" w:cs="Times New Roman"/>
          <w:sz w:val="24"/>
        </w:rPr>
        <w:t xml:space="preserve"> </w:t>
      </w:r>
      <w:r w:rsidR="00C076E7" w:rsidRPr="00C076E7">
        <w:rPr>
          <w:rFonts w:ascii="Times New Roman" w:hAnsi="Times New Roman" w:cs="Times New Roman"/>
          <w:sz w:val="24"/>
        </w:rPr>
        <w:t>本项目采购一套用于</w:t>
      </w:r>
      <w:r w:rsidR="0039328F">
        <w:rPr>
          <w:rFonts w:ascii="Times New Roman" w:hAnsi="Times New Roman" w:cs="Times New Roman" w:hint="eastAsia"/>
          <w:sz w:val="24"/>
        </w:rPr>
        <w:t>检测</w:t>
      </w:r>
      <w:r w:rsidR="0039328F">
        <w:rPr>
          <w:rFonts w:ascii="Times New Roman" w:hAnsi="Times New Roman" w:cs="Times New Roman"/>
          <w:sz w:val="24"/>
        </w:rPr>
        <w:t>钢料的测径仪</w:t>
      </w:r>
      <w:r w:rsidR="0039328F" w:rsidRPr="00297773">
        <w:rPr>
          <w:rFonts w:ascii="Times New Roman" w:eastAsia="宋体" w:hAnsi="Times New Roman" w:cs="Times New Roman"/>
          <w:sz w:val="24"/>
        </w:rPr>
        <w:t>，含设备主体、</w:t>
      </w:r>
      <w:r w:rsidR="00297773" w:rsidRPr="00297773">
        <w:rPr>
          <w:rFonts w:ascii="Times New Roman" w:eastAsia="宋体" w:hAnsi="Times New Roman" w:cs="Times New Roman" w:hint="eastAsia"/>
          <w:sz w:val="24"/>
        </w:rPr>
        <w:t>传动控制系统</w:t>
      </w:r>
      <w:r w:rsidR="00C076E7" w:rsidRPr="00297773">
        <w:rPr>
          <w:rFonts w:ascii="Times New Roman" w:eastAsia="宋体" w:hAnsi="Times New Roman" w:cs="Times New Roman"/>
          <w:sz w:val="24"/>
        </w:rPr>
        <w:t>、</w:t>
      </w:r>
      <w:r w:rsidR="007F1076" w:rsidRPr="00297773">
        <w:rPr>
          <w:rFonts w:ascii="Times New Roman" w:eastAsia="宋体" w:hAnsi="Times New Roman" w:cs="Times New Roman" w:hint="eastAsia"/>
          <w:sz w:val="24"/>
        </w:rPr>
        <w:t>冷却除尘系统、显示屏、辅助设备</w:t>
      </w:r>
      <w:r w:rsidR="00C076E7" w:rsidRPr="00297773">
        <w:rPr>
          <w:rFonts w:ascii="Times New Roman" w:eastAsia="宋体" w:hAnsi="Times New Roman" w:cs="Times New Roman"/>
          <w:sz w:val="24"/>
        </w:rPr>
        <w:t>等主辅机设备供货。</w:t>
      </w:r>
    </w:p>
    <w:p w:rsidR="00702740" w:rsidRPr="00C076E7" w:rsidRDefault="00BC7C2E" w:rsidP="00297773">
      <w:pPr>
        <w:tabs>
          <w:tab w:val="left" w:pos="425"/>
        </w:tabs>
        <w:spacing w:line="312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C076E7">
        <w:rPr>
          <w:rFonts w:ascii="Times New Roman" w:eastAsia="宋体" w:hAnsi="Times New Roman" w:cs="Times New Roman"/>
          <w:sz w:val="24"/>
        </w:rPr>
        <w:t>3.2</w:t>
      </w:r>
      <w:r w:rsidR="00ED7BA5" w:rsidRPr="00C076E7">
        <w:rPr>
          <w:rFonts w:ascii="Times New Roman" w:eastAsia="宋体" w:hAnsi="Times New Roman" w:cs="Times New Roman"/>
          <w:sz w:val="24"/>
        </w:rPr>
        <w:t xml:space="preserve"> </w:t>
      </w:r>
      <w:r w:rsidR="00C076E7" w:rsidRPr="00C076E7">
        <w:rPr>
          <w:rFonts w:ascii="Times New Roman" w:eastAsia="宋体" w:hAnsi="Times New Roman" w:cs="Times New Roman"/>
          <w:sz w:val="24"/>
        </w:rPr>
        <w:t>供货分交总则</w:t>
      </w:r>
    </w:p>
    <w:p w:rsidR="00702740" w:rsidRPr="00C076E7" w:rsidRDefault="00887494" w:rsidP="00297773">
      <w:pPr>
        <w:tabs>
          <w:tab w:val="left" w:pos="425"/>
        </w:tabs>
        <w:spacing w:line="312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C076E7">
        <w:rPr>
          <w:rFonts w:ascii="Times New Roman" w:eastAsia="宋体" w:hAnsi="Times New Roman" w:cs="Times New Roman"/>
          <w:sz w:val="24"/>
        </w:rPr>
        <w:t>（</w:t>
      </w:r>
      <w:r w:rsidRPr="00C076E7">
        <w:rPr>
          <w:rFonts w:ascii="Times New Roman" w:eastAsia="宋体" w:hAnsi="Times New Roman" w:cs="Times New Roman"/>
          <w:sz w:val="24"/>
        </w:rPr>
        <w:t>1</w:t>
      </w:r>
      <w:r w:rsidRPr="00C076E7">
        <w:rPr>
          <w:rFonts w:ascii="Times New Roman" w:eastAsia="宋体" w:hAnsi="Times New Roman" w:cs="Times New Roman"/>
          <w:sz w:val="24"/>
        </w:rPr>
        <w:t>）</w:t>
      </w:r>
      <w:r w:rsidR="00E52909" w:rsidRPr="00297773">
        <w:rPr>
          <w:rFonts w:ascii="Times New Roman" w:eastAsia="宋体" w:hAnsi="Times New Roman" w:cs="Times New Roman"/>
          <w:sz w:val="24"/>
        </w:rPr>
        <w:t>设备主体</w:t>
      </w:r>
      <w:r w:rsidR="00C076E7" w:rsidRPr="00C076E7">
        <w:rPr>
          <w:rFonts w:ascii="Times New Roman" w:eastAsia="宋体" w:hAnsi="Times New Roman" w:cs="Times New Roman"/>
          <w:sz w:val="24"/>
        </w:rPr>
        <w:t>：卖方提供本次招标范围内整套</w:t>
      </w:r>
      <w:r w:rsidR="00E52909">
        <w:rPr>
          <w:rFonts w:ascii="Times New Roman" w:eastAsia="宋体" w:hAnsi="Times New Roman" w:cs="Times New Roman" w:hint="eastAsia"/>
          <w:sz w:val="24"/>
        </w:rPr>
        <w:t>主体</w:t>
      </w:r>
      <w:r w:rsidR="00C076E7" w:rsidRPr="00C076E7">
        <w:rPr>
          <w:rFonts w:ascii="Times New Roman" w:eastAsia="宋体" w:hAnsi="Times New Roman" w:cs="Times New Roman"/>
          <w:sz w:val="24"/>
        </w:rPr>
        <w:t>设备的供货；</w:t>
      </w:r>
    </w:p>
    <w:p w:rsidR="00702740" w:rsidRPr="00C076E7" w:rsidRDefault="00887494" w:rsidP="00297773">
      <w:pPr>
        <w:tabs>
          <w:tab w:val="left" w:pos="425"/>
        </w:tabs>
        <w:spacing w:line="312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C076E7">
        <w:rPr>
          <w:rFonts w:ascii="Times New Roman" w:eastAsia="宋体" w:hAnsi="Times New Roman" w:cs="Times New Roman"/>
          <w:sz w:val="24"/>
        </w:rPr>
        <w:t>（</w:t>
      </w:r>
      <w:r w:rsidRPr="00C076E7">
        <w:rPr>
          <w:rFonts w:ascii="Times New Roman" w:eastAsia="宋体" w:hAnsi="Times New Roman" w:cs="Times New Roman"/>
          <w:sz w:val="24"/>
        </w:rPr>
        <w:t>2</w:t>
      </w:r>
      <w:r w:rsidRPr="00C076E7">
        <w:rPr>
          <w:rFonts w:ascii="Times New Roman" w:eastAsia="宋体" w:hAnsi="Times New Roman" w:cs="Times New Roman"/>
          <w:sz w:val="24"/>
        </w:rPr>
        <w:t>）</w:t>
      </w:r>
      <w:r w:rsidR="00297773" w:rsidRPr="00297773">
        <w:rPr>
          <w:rFonts w:ascii="Times New Roman" w:eastAsia="宋体" w:hAnsi="Times New Roman" w:cs="Times New Roman" w:hint="eastAsia"/>
          <w:sz w:val="24"/>
        </w:rPr>
        <w:t>传动控制系统</w:t>
      </w:r>
      <w:r w:rsidR="00C076E7" w:rsidRPr="00C076E7">
        <w:rPr>
          <w:rFonts w:ascii="Times New Roman" w:eastAsia="宋体" w:hAnsi="Times New Roman" w:cs="Times New Roman"/>
          <w:sz w:val="24"/>
        </w:rPr>
        <w:t>：卖方提供本次招标范围内整套</w:t>
      </w:r>
      <w:r w:rsidR="00E52909">
        <w:rPr>
          <w:rFonts w:ascii="Times New Roman" w:eastAsia="宋体" w:hAnsi="Times New Roman" w:cs="Times New Roman" w:hint="eastAsia"/>
          <w:sz w:val="24"/>
        </w:rPr>
        <w:t>控制柜</w:t>
      </w:r>
      <w:r w:rsidR="00C076E7" w:rsidRPr="00C076E7">
        <w:rPr>
          <w:rFonts w:ascii="Times New Roman" w:eastAsia="宋体" w:hAnsi="Times New Roman" w:cs="Times New Roman"/>
          <w:sz w:val="24"/>
        </w:rPr>
        <w:t>的供货；</w:t>
      </w:r>
    </w:p>
    <w:p w:rsidR="00702740" w:rsidRPr="007F1076" w:rsidRDefault="00887494" w:rsidP="007F1076">
      <w:pPr>
        <w:widowControl/>
        <w:spacing w:line="276" w:lineRule="auto"/>
        <w:ind w:firstLineChars="200" w:firstLine="480"/>
        <w:rPr>
          <w:b/>
          <w:sz w:val="24"/>
        </w:rPr>
      </w:pPr>
      <w:r w:rsidRPr="00C076E7">
        <w:rPr>
          <w:rFonts w:ascii="Times New Roman" w:eastAsia="宋体" w:hAnsi="Times New Roman" w:cs="Times New Roman"/>
          <w:sz w:val="24"/>
        </w:rPr>
        <w:t>（</w:t>
      </w:r>
      <w:r w:rsidRPr="00C076E7">
        <w:rPr>
          <w:rFonts w:ascii="Times New Roman" w:eastAsia="宋体" w:hAnsi="Times New Roman" w:cs="Times New Roman"/>
          <w:sz w:val="24"/>
        </w:rPr>
        <w:t>3</w:t>
      </w:r>
      <w:r w:rsidRPr="00C076E7">
        <w:rPr>
          <w:rFonts w:ascii="Times New Roman" w:eastAsia="宋体" w:hAnsi="Times New Roman" w:cs="Times New Roman"/>
          <w:sz w:val="24"/>
        </w:rPr>
        <w:t>）</w:t>
      </w:r>
      <w:r w:rsidR="00064D9A">
        <w:rPr>
          <w:rFonts w:ascii="Times New Roman" w:eastAsia="宋体" w:hAnsi="Times New Roman" w:cs="Times New Roman" w:hint="eastAsia"/>
          <w:sz w:val="24"/>
        </w:rPr>
        <w:t xml:space="preserve"> </w:t>
      </w:r>
      <w:r w:rsidR="007F1076" w:rsidRPr="00E52909">
        <w:rPr>
          <w:rFonts w:ascii="Times New Roman" w:hAnsi="Times New Roman" w:cs="Times New Roman" w:hint="eastAsia"/>
          <w:sz w:val="24"/>
        </w:rPr>
        <w:t>冷却除尘系统</w:t>
      </w:r>
      <w:r w:rsidR="00C076E7" w:rsidRPr="00E52909">
        <w:rPr>
          <w:rFonts w:ascii="Times New Roman" w:hAnsi="Times New Roman" w:cs="Times New Roman"/>
          <w:sz w:val="24"/>
        </w:rPr>
        <w:t>：</w:t>
      </w:r>
      <w:r w:rsidR="00C076E7" w:rsidRPr="00C076E7">
        <w:rPr>
          <w:rFonts w:ascii="Times New Roman" w:eastAsia="宋体" w:hAnsi="Times New Roman" w:cs="Times New Roman"/>
          <w:sz w:val="24"/>
        </w:rPr>
        <w:t>卖方提供本次招标范围内整套</w:t>
      </w:r>
      <w:r w:rsidR="00E52909">
        <w:rPr>
          <w:rFonts w:ascii="Times New Roman" w:eastAsia="宋体" w:hAnsi="Times New Roman" w:cs="Times New Roman" w:hint="eastAsia"/>
          <w:sz w:val="24"/>
        </w:rPr>
        <w:t>冷却</w:t>
      </w:r>
      <w:r w:rsidR="00E52909">
        <w:rPr>
          <w:rFonts w:ascii="Times New Roman" w:eastAsia="宋体" w:hAnsi="Times New Roman" w:cs="Times New Roman"/>
          <w:sz w:val="24"/>
        </w:rPr>
        <w:t>风机</w:t>
      </w:r>
      <w:r w:rsidR="00C076E7" w:rsidRPr="00C076E7">
        <w:rPr>
          <w:rFonts w:ascii="Times New Roman" w:eastAsia="宋体" w:hAnsi="Times New Roman" w:cs="Times New Roman"/>
          <w:sz w:val="24"/>
        </w:rPr>
        <w:t>及配</w:t>
      </w:r>
      <w:r w:rsidR="00E52909">
        <w:rPr>
          <w:rFonts w:ascii="Times New Roman" w:eastAsia="宋体" w:hAnsi="Times New Roman" w:cs="Times New Roman" w:hint="eastAsia"/>
          <w:sz w:val="24"/>
        </w:rPr>
        <w:t>件</w:t>
      </w:r>
      <w:r w:rsidR="00C076E7" w:rsidRPr="00C076E7">
        <w:rPr>
          <w:rFonts w:ascii="Times New Roman" w:eastAsia="宋体" w:hAnsi="Times New Roman" w:cs="Times New Roman"/>
          <w:sz w:val="24"/>
        </w:rPr>
        <w:t>的供货；</w:t>
      </w:r>
    </w:p>
    <w:p w:rsidR="00702740" w:rsidRPr="00C076E7" w:rsidRDefault="00887494" w:rsidP="000134BB">
      <w:pPr>
        <w:tabs>
          <w:tab w:val="left" w:pos="845"/>
        </w:tabs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C076E7">
        <w:rPr>
          <w:rFonts w:ascii="Times New Roman" w:eastAsia="宋体" w:hAnsi="Times New Roman" w:cs="Times New Roman"/>
          <w:sz w:val="24"/>
        </w:rPr>
        <w:t>（</w:t>
      </w:r>
      <w:r w:rsidRPr="00C076E7">
        <w:rPr>
          <w:rFonts w:ascii="Times New Roman" w:eastAsia="宋体" w:hAnsi="Times New Roman" w:cs="Times New Roman"/>
          <w:sz w:val="24"/>
        </w:rPr>
        <w:t>4</w:t>
      </w:r>
      <w:r w:rsidRPr="00C076E7">
        <w:rPr>
          <w:rFonts w:ascii="Times New Roman" w:eastAsia="宋体" w:hAnsi="Times New Roman" w:cs="Times New Roman"/>
          <w:sz w:val="24"/>
        </w:rPr>
        <w:t>）</w:t>
      </w:r>
      <w:r w:rsidR="003071AD" w:rsidRPr="007F1076">
        <w:rPr>
          <w:rFonts w:ascii="Times New Roman" w:hAnsi="Times New Roman" w:cs="Times New Roman" w:hint="eastAsia"/>
          <w:sz w:val="24"/>
        </w:rPr>
        <w:t>显示屏</w:t>
      </w:r>
      <w:r w:rsidR="00C076E7" w:rsidRPr="00C076E7">
        <w:rPr>
          <w:rFonts w:ascii="Times New Roman" w:eastAsia="宋体" w:hAnsi="Times New Roman" w:cs="Times New Roman"/>
          <w:sz w:val="24"/>
        </w:rPr>
        <w:t>：卖方提供本次招标范围内</w:t>
      </w:r>
      <w:r w:rsidR="003071AD">
        <w:rPr>
          <w:rFonts w:ascii="Times New Roman" w:eastAsia="宋体" w:hAnsi="Times New Roman" w:cs="Times New Roman" w:hint="eastAsia"/>
          <w:sz w:val="24"/>
        </w:rPr>
        <w:t>两个</w:t>
      </w:r>
      <w:r w:rsidR="003071AD">
        <w:rPr>
          <w:rFonts w:ascii="Times New Roman" w:eastAsia="宋体" w:hAnsi="Times New Roman" w:cs="Times New Roman"/>
          <w:sz w:val="24"/>
        </w:rPr>
        <w:t>LED</w:t>
      </w:r>
      <w:r w:rsidR="003071AD">
        <w:rPr>
          <w:rFonts w:ascii="Times New Roman" w:eastAsia="宋体" w:hAnsi="Times New Roman" w:cs="Times New Roman"/>
          <w:sz w:val="24"/>
        </w:rPr>
        <w:t>显示屏</w:t>
      </w:r>
      <w:r w:rsidR="003071AD">
        <w:rPr>
          <w:rFonts w:ascii="Times New Roman" w:eastAsia="宋体" w:hAnsi="Times New Roman" w:cs="Times New Roman" w:hint="eastAsia"/>
          <w:sz w:val="24"/>
        </w:rPr>
        <w:t>（</w:t>
      </w:r>
      <w:r w:rsidR="003071AD" w:rsidRPr="005151B6">
        <w:rPr>
          <w:rFonts w:ascii="Times New Roman" w:eastAsia="宋体" w:hAnsi="Times New Roman" w:cs="Times New Roman" w:hint="eastAsia"/>
          <w:sz w:val="24"/>
        </w:rPr>
        <w:t>1200X</w:t>
      </w:r>
      <w:r w:rsidR="003071AD" w:rsidRPr="005151B6">
        <w:rPr>
          <w:rFonts w:ascii="Times New Roman" w:eastAsia="宋体" w:hAnsi="Times New Roman" w:cs="Times New Roman"/>
          <w:sz w:val="24"/>
        </w:rPr>
        <w:t>100</w:t>
      </w:r>
      <w:r w:rsidR="003071AD" w:rsidRPr="005151B6">
        <w:rPr>
          <w:rFonts w:ascii="Times New Roman" w:eastAsia="宋体" w:hAnsi="Times New Roman" w:cs="Times New Roman" w:hint="eastAsia"/>
          <w:sz w:val="24"/>
        </w:rPr>
        <w:t>0X80</w:t>
      </w:r>
      <w:r w:rsidR="003071AD" w:rsidRPr="005151B6">
        <w:rPr>
          <w:rFonts w:ascii="Times New Roman" w:eastAsia="宋体" w:hAnsi="Times New Roman" w:cs="Times New Roman" w:hint="eastAsia"/>
          <w:sz w:val="24"/>
        </w:rPr>
        <w:t>（高×宽×厚）</w:t>
      </w:r>
      <w:r w:rsidR="003071AD">
        <w:rPr>
          <w:rFonts w:ascii="Times New Roman" w:eastAsia="宋体" w:hAnsi="Times New Roman" w:cs="Times New Roman" w:hint="eastAsia"/>
          <w:sz w:val="24"/>
        </w:rPr>
        <w:t>）</w:t>
      </w:r>
      <w:r w:rsidR="00C076E7" w:rsidRPr="00C076E7">
        <w:rPr>
          <w:rFonts w:ascii="Times New Roman" w:eastAsia="宋体" w:hAnsi="Times New Roman" w:cs="Times New Roman"/>
          <w:sz w:val="24"/>
        </w:rPr>
        <w:t>；</w:t>
      </w:r>
    </w:p>
    <w:p w:rsidR="00702740" w:rsidRPr="00C076E7" w:rsidRDefault="00887494" w:rsidP="000134BB">
      <w:pPr>
        <w:tabs>
          <w:tab w:val="left" w:pos="845"/>
        </w:tabs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C076E7">
        <w:rPr>
          <w:rFonts w:ascii="Times New Roman" w:eastAsia="宋体" w:hAnsi="Times New Roman" w:cs="Times New Roman"/>
          <w:sz w:val="24"/>
        </w:rPr>
        <w:t>（</w:t>
      </w:r>
      <w:r w:rsidRPr="00C076E7">
        <w:rPr>
          <w:rFonts w:ascii="Times New Roman" w:eastAsia="宋体" w:hAnsi="Times New Roman" w:cs="Times New Roman"/>
          <w:sz w:val="24"/>
        </w:rPr>
        <w:t>5</w:t>
      </w:r>
      <w:r w:rsidRPr="00C076E7">
        <w:rPr>
          <w:rFonts w:ascii="Times New Roman" w:eastAsia="宋体" w:hAnsi="Times New Roman" w:cs="Times New Roman"/>
          <w:sz w:val="24"/>
        </w:rPr>
        <w:t>）</w:t>
      </w:r>
      <w:r w:rsidR="00696138" w:rsidRPr="007F1076">
        <w:rPr>
          <w:rFonts w:ascii="Times New Roman" w:hAnsi="Times New Roman" w:cs="Times New Roman" w:hint="eastAsia"/>
          <w:sz w:val="24"/>
        </w:rPr>
        <w:t>辅助设备</w:t>
      </w:r>
      <w:r w:rsidR="00C076E7" w:rsidRPr="00C076E7">
        <w:rPr>
          <w:rFonts w:ascii="Times New Roman" w:eastAsia="宋体" w:hAnsi="Times New Roman" w:cs="Times New Roman"/>
          <w:sz w:val="24"/>
        </w:rPr>
        <w:t>：卖方提供本次招标范围内</w:t>
      </w:r>
      <w:r w:rsidR="00696138" w:rsidRPr="00696138">
        <w:rPr>
          <w:rFonts w:ascii="Times New Roman" w:eastAsia="宋体" w:hAnsi="Times New Roman" w:cs="Times New Roman" w:hint="eastAsia"/>
          <w:sz w:val="24"/>
        </w:rPr>
        <w:t>光、电缆及拖链等</w:t>
      </w:r>
      <w:r w:rsidR="00C076E7" w:rsidRPr="00C076E7">
        <w:rPr>
          <w:rFonts w:ascii="Times New Roman" w:eastAsia="宋体" w:hAnsi="Times New Roman" w:cs="Times New Roman"/>
          <w:sz w:val="24"/>
        </w:rPr>
        <w:t>所有电气设备的供货；</w:t>
      </w:r>
    </w:p>
    <w:p w:rsidR="00702740" w:rsidRPr="00C076E7" w:rsidRDefault="001531FA" w:rsidP="00D20FC3">
      <w:pPr>
        <w:pStyle w:val="1"/>
        <w:spacing w:after="0" w:line="360" w:lineRule="auto"/>
        <w:rPr>
          <w:rFonts w:ascii="Times New Roman" w:hAnsi="Times New Roman"/>
          <w:sz w:val="24"/>
        </w:rPr>
      </w:pPr>
      <w:r w:rsidRPr="00C076E7">
        <w:rPr>
          <w:rFonts w:ascii="Times New Roman" w:hAnsi="Times New Roman"/>
          <w:sz w:val="24"/>
        </w:rPr>
        <w:t>四</w:t>
      </w:r>
      <w:r w:rsidR="00C076E7" w:rsidRPr="00C076E7">
        <w:rPr>
          <w:rFonts w:ascii="Times New Roman" w:hAnsi="Times New Roman"/>
          <w:sz w:val="24"/>
        </w:rPr>
        <w:t>、</w:t>
      </w:r>
      <w:bookmarkStart w:id="0" w:name="_Toc480534996"/>
      <w:r w:rsidR="00C076E7" w:rsidRPr="00C076E7">
        <w:rPr>
          <w:rFonts w:ascii="Times New Roman" w:hAnsi="Times New Roman"/>
          <w:sz w:val="24"/>
        </w:rPr>
        <w:t>设备技术规格</w:t>
      </w:r>
      <w:bookmarkEnd w:id="0"/>
      <w:r w:rsidR="00C076E7" w:rsidRPr="00C076E7">
        <w:rPr>
          <w:rFonts w:ascii="Times New Roman" w:hAnsi="Times New Roman"/>
          <w:sz w:val="24"/>
        </w:rPr>
        <w:t>及相关要求</w:t>
      </w:r>
    </w:p>
    <w:p w:rsidR="00702740" w:rsidRDefault="001531FA" w:rsidP="0022790D">
      <w:pPr>
        <w:spacing w:line="360" w:lineRule="auto"/>
        <w:ind w:firstLineChars="200" w:firstLine="482"/>
        <w:outlineLvl w:val="1"/>
        <w:rPr>
          <w:rFonts w:ascii="Times New Roman" w:hAnsi="Times New Roman" w:cs="Times New Roman"/>
          <w:b/>
          <w:sz w:val="24"/>
        </w:rPr>
      </w:pPr>
      <w:bookmarkStart w:id="1" w:name="_Toc480534997"/>
      <w:r w:rsidRPr="00C076E7">
        <w:rPr>
          <w:rFonts w:ascii="Times New Roman" w:hAnsi="Times New Roman" w:cs="Times New Roman"/>
          <w:b/>
          <w:sz w:val="24"/>
        </w:rPr>
        <w:t>4</w:t>
      </w:r>
      <w:r w:rsidR="00C076E7" w:rsidRPr="00C076E7">
        <w:rPr>
          <w:rFonts w:ascii="Times New Roman" w:hAnsi="Times New Roman" w:cs="Times New Roman"/>
          <w:b/>
          <w:sz w:val="24"/>
        </w:rPr>
        <w:t>.1</w:t>
      </w:r>
      <w:r w:rsidR="00C076E7" w:rsidRPr="00C076E7">
        <w:rPr>
          <w:rFonts w:ascii="Times New Roman" w:hAnsi="Times New Roman" w:cs="Times New Roman"/>
          <w:b/>
          <w:sz w:val="24"/>
        </w:rPr>
        <w:t>基本</w:t>
      </w:r>
      <w:bookmarkEnd w:id="1"/>
      <w:r w:rsidR="00496143">
        <w:rPr>
          <w:rFonts w:ascii="Times New Roman" w:hAnsi="Times New Roman" w:cs="Times New Roman"/>
          <w:b/>
          <w:sz w:val="24"/>
        </w:rPr>
        <w:t>技术</w:t>
      </w:r>
      <w:r w:rsidR="00496143">
        <w:rPr>
          <w:rFonts w:ascii="Times New Roman" w:hAnsi="Times New Roman" w:cs="Times New Roman" w:hint="eastAsia"/>
          <w:b/>
          <w:sz w:val="24"/>
        </w:rPr>
        <w:t>参数</w:t>
      </w:r>
    </w:p>
    <w:p w:rsidR="00496143" w:rsidRDefault="00496143" w:rsidP="00496143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496143">
        <w:rPr>
          <w:rFonts w:ascii="宋体" w:eastAsia="宋体" w:hAnsi="宋体" w:cs="宋体" w:hint="eastAsia"/>
          <w:sz w:val="24"/>
        </w:rPr>
        <w:t>轧材规格： Φ10-40mm</w:t>
      </w:r>
    </w:p>
    <w:p w:rsidR="00496143" w:rsidRPr="00496143" w:rsidRDefault="00496143" w:rsidP="00496143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496143">
        <w:rPr>
          <w:rFonts w:ascii="宋体" w:eastAsia="宋体" w:hAnsi="宋体" w:cs="宋体" w:hint="eastAsia"/>
          <w:sz w:val="24"/>
        </w:rPr>
        <w:t>允许偏差（mm）：≤</w:t>
      </w:r>
      <w:r>
        <w:rPr>
          <w:rFonts w:ascii="宋体" w:eastAsia="宋体" w:hAnsi="宋体" w:cs="宋体" w:hint="eastAsia"/>
          <w:sz w:val="24"/>
        </w:rPr>
        <w:t>0.02</w:t>
      </w:r>
    </w:p>
    <w:p w:rsidR="00496143" w:rsidRPr="00496143" w:rsidRDefault="00496143" w:rsidP="00496143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496143">
        <w:rPr>
          <w:rFonts w:ascii="宋体" w:eastAsia="宋体" w:hAnsi="宋体" w:cs="宋体" w:hint="eastAsia"/>
          <w:sz w:val="24"/>
        </w:rPr>
        <w:lastRenderedPageBreak/>
        <w:t>轧制速度： 4-18m/s</w:t>
      </w:r>
    </w:p>
    <w:p w:rsidR="00496143" w:rsidRDefault="00496143" w:rsidP="00496143">
      <w:pPr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496143">
        <w:rPr>
          <w:rFonts w:ascii="宋体" w:eastAsia="宋体" w:hAnsi="宋体" w:cs="宋体" w:hint="eastAsia"/>
          <w:sz w:val="24"/>
        </w:rPr>
        <w:t>轧制温度： ≤1000℃</w:t>
      </w:r>
    </w:p>
    <w:p w:rsidR="00335899" w:rsidRPr="00496143" w:rsidRDefault="00335899" w:rsidP="00335899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335899">
        <w:rPr>
          <w:rFonts w:ascii="宋体" w:eastAsia="宋体" w:hAnsi="宋体" w:cs="宋体" w:hint="eastAsia"/>
          <w:sz w:val="24"/>
        </w:rPr>
        <w:t>响应时间</w:t>
      </w:r>
      <w:r>
        <w:rPr>
          <w:rFonts w:ascii="宋体" w:eastAsia="宋体" w:hAnsi="宋体" w:cs="宋体" w:hint="eastAsia"/>
          <w:sz w:val="24"/>
        </w:rPr>
        <w:t>：</w:t>
      </w:r>
      <w:r w:rsidRPr="00335899">
        <w:rPr>
          <w:rFonts w:ascii="宋体" w:eastAsia="宋体" w:hAnsi="宋体" w:cs="宋体"/>
          <w:sz w:val="24"/>
        </w:rPr>
        <w:t>1/8000</w:t>
      </w:r>
      <w:r w:rsidRPr="00335899">
        <w:rPr>
          <w:rFonts w:ascii="宋体" w:eastAsia="宋体" w:hAnsi="宋体" w:cs="宋体" w:hint="eastAsia"/>
          <w:sz w:val="24"/>
        </w:rPr>
        <w:t>（s）</w:t>
      </w:r>
    </w:p>
    <w:p w:rsidR="00496143" w:rsidRDefault="00496143" w:rsidP="00496143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496143">
        <w:rPr>
          <w:rFonts w:ascii="宋体" w:eastAsia="宋体" w:hAnsi="宋体" w:cs="宋体" w:hint="eastAsia"/>
          <w:sz w:val="24"/>
        </w:rPr>
        <w:t>安装位置： 预精轧后</w:t>
      </w:r>
    </w:p>
    <w:p w:rsidR="00577504" w:rsidRDefault="00577504" w:rsidP="00496143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测量方式：</w:t>
      </w:r>
      <w:r>
        <w:rPr>
          <w:rFonts w:ascii="Times New Roman" w:hAnsi="Times New Roman" w:cs="Times New Roman" w:hint="eastAsia"/>
          <w:sz w:val="24"/>
        </w:rPr>
        <w:t>摆动式</w:t>
      </w:r>
    </w:p>
    <w:p w:rsidR="00045C50" w:rsidRPr="00045C50" w:rsidRDefault="00045C50" w:rsidP="00045C50">
      <w:pPr>
        <w:spacing w:line="360" w:lineRule="auto"/>
        <w:ind w:firstLineChars="200" w:firstLine="482"/>
        <w:outlineLvl w:val="1"/>
        <w:rPr>
          <w:rFonts w:ascii="Times New Roman" w:hAnsi="Times New Roman" w:cs="Times New Roman"/>
          <w:b/>
          <w:sz w:val="24"/>
        </w:rPr>
      </w:pPr>
      <w:r w:rsidRPr="00045C50">
        <w:rPr>
          <w:rFonts w:ascii="Times New Roman" w:hAnsi="Times New Roman" w:cs="Times New Roman" w:hint="eastAsia"/>
          <w:b/>
          <w:sz w:val="24"/>
        </w:rPr>
        <w:t>4.2</w:t>
      </w:r>
      <w:r w:rsidRPr="00045C50">
        <w:rPr>
          <w:rFonts w:ascii="Times New Roman" w:hAnsi="Times New Roman" w:cs="Times New Roman" w:hint="eastAsia"/>
          <w:b/>
          <w:sz w:val="24"/>
        </w:rPr>
        <w:t>系统主机配置：</w:t>
      </w:r>
    </w:p>
    <w:p w:rsidR="00045C50" w:rsidRDefault="00045C50" w:rsidP="00045C50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045C50">
        <w:rPr>
          <w:rFonts w:ascii="宋体" w:eastAsia="宋体" w:hAnsi="宋体" w:cs="宋体" w:hint="eastAsia"/>
          <w:sz w:val="24"/>
        </w:rPr>
        <w:t>Win10操作系统、16G内存、CPU i7 9700、512固态硬盘+4T机械硬盘、24寸显示器（两个）。</w:t>
      </w:r>
    </w:p>
    <w:p w:rsidR="00F11D6E" w:rsidRPr="00F11D6E" w:rsidRDefault="00F11D6E" w:rsidP="00F11D6E">
      <w:pPr>
        <w:spacing w:line="360" w:lineRule="auto"/>
        <w:ind w:firstLineChars="200" w:firstLine="482"/>
        <w:outlineLvl w:val="1"/>
        <w:rPr>
          <w:rFonts w:ascii="Times New Roman" w:hAnsi="Times New Roman" w:cs="Times New Roman"/>
          <w:b/>
          <w:sz w:val="24"/>
        </w:rPr>
      </w:pPr>
      <w:r w:rsidRPr="00F11D6E">
        <w:rPr>
          <w:rFonts w:ascii="Times New Roman" w:hAnsi="Times New Roman" w:cs="Times New Roman" w:hint="eastAsia"/>
          <w:b/>
          <w:sz w:val="24"/>
        </w:rPr>
        <w:t xml:space="preserve">4.3 </w:t>
      </w:r>
      <w:r w:rsidRPr="00F11D6E">
        <w:rPr>
          <w:rFonts w:ascii="Times New Roman" w:hAnsi="Times New Roman" w:cs="Times New Roman" w:hint="eastAsia"/>
          <w:b/>
          <w:sz w:val="24"/>
        </w:rPr>
        <w:t>相关技术要求</w:t>
      </w:r>
    </w:p>
    <w:p w:rsidR="00FD0776" w:rsidRDefault="00F11D6E" w:rsidP="00045C50">
      <w:pPr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4.3.1</w:t>
      </w:r>
      <w:r w:rsidR="00FD0776">
        <w:rPr>
          <w:rFonts w:ascii="Times New Roman" w:hAnsi="Times New Roman" w:cs="Times New Roman" w:hint="eastAsia"/>
          <w:sz w:val="24"/>
        </w:rPr>
        <w:t>显示内容</w:t>
      </w:r>
    </w:p>
    <w:p w:rsidR="00045C50" w:rsidRDefault="00045C50" w:rsidP="00045C50">
      <w:pPr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此</w:t>
      </w:r>
      <w:r w:rsidRPr="00045C50">
        <w:rPr>
          <w:rFonts w:ascii="Times New Roman" w:hAnsi="Times New Roman" w:cs="Times New Roman" w:hint="eastAsia"/>
          <w:sz w:val="24"/>
        </w:rPr>
        <w:t>测径仪采用</w:t>
      </w:r>
      <w:r>
        <w:rPr>
          <w:rFonts w:ascii="Times New Roman" w:hAnsi="Times New Roman" w:cs="Times New Roman" w:hint="eastAsia"/>
          <w:sz w:val="24"/>
        </w:rPr>
        <w:t>摆动式</w:t>
      </w:r>
      <w:r w:rsidRPr="00045C50">
        <w:rPr>
          <w:rFonts w:ascii="Times New Roman" w:hAnsi="Times New Roman" w:cs="Times New Roman" w:hint="eastAsia"/>
          <w:sz w:val="24"/>
        </w:rPr>
        <w:t>测头方式，对通过的轧材外轮廓几何尺寸进行在线实时测量。测量结果通过光缆传输到主操作室的上位机，并在</w:t>
      </w:r>
      <w:r w:rsidRPr="00045C50">
        <w:rPr>
          <w:rFonts w:ascii="Times New Roman" w:hAnsi="Times New Roman" w:cs="Times New Roman"/>
          <w:sz w:val="24"/>
        </w:rPr>
        <w:t>LCD</w:t>
      </w:r>
      <w:r w:rsidRPr="00045C50">
        <w:rPr>
          <w:rFonts w:ascii="Times New Roman" w:hAnsi="Times New Roman" w:cs="Times New Roman" w:hint="eastAsia"/>
          <w:sz w:val="24"/>
        </w:rPr>
        <w:t>屏和现场</w:t>
      </w:r>
      <w:r w:rsidRPr="00045C50">
        <w:rPr>
          <w:rFonts w:ascii="Times New Roman" w:hAnsi="Times New Roman" w:cs="Times New Roman" w:hint="eastAsia"/>
          <w:sz w:val="24"/>
        </w:rPr>
        <w:t>LED</w:t>
      </w:r>
      <w:r w:rsidRPr="00045C50">
        <w:rPr>
          <w:rFonts w:ascii="Times New Roman" w:hAnsi="Times New Roman" w:cs="Times New Roman" w:hint="eastAsia"/>
          <w:sz w:val="24"/>
        </w:rPr>
        <w:t>屏上同步显示。测量数据可保存，可查询，超差时可报警。</w:t>
      </w:r>
    </w:p>
    <w:p w:rsidR="00651B54" w:rsidRPr="00651B54" w:rsidRDefault="00651B54" w:rsidP="00651B54">
      <w:pPr>
        <w:widowControl/>
        <w:spacing w:line="276" w:lineRule="auto"/>
        <w:ind w:firstLineChars="200" w:firstLine="480"/>
        <w:rPr>
          <w:rFonts w:ascii="Times New Roman" w:hAnsi="Times New Roman" w:cs="Times New Roman"/>
          <w:sz w:val="24"/>
        </w:rPr>
      </w:pPr>
      <w:r w:rsidRPr="00651B54">
        <w:rPr>
          <w:rFonts w:ascii="Times New Roman" w:hAnsi="Times New Roman" w:cs="Times New Roman" w:hint="eastAsia"/>
          <w:sz w:val="24"/>
        </w:rPr>
        <w:t>LCD</w:t>
      </w:r>
      <w:r w:rsidRPr="00651B54">
        <w:rPr>
          <w:rFonts w:ascii="Times New Roman" w:hAnsi="Times New Roman" w:cs="Times New Roman" w:hint="eastAsia"/>
          <w:sz w:val="24"/>
        </w:rPr>
        <w:t>显示：实时显示轧件外轮廓尺寸及截面图、缺陷分析实时曲线，实时显示圆钢的最大直径、最小直径、平均值、不圆度和截面积；</w:t>
      </w:r>
    </w:p>
    <w:p w:rsidR="00651B54" w:rsidRPr="00651B54" w:rsidRDefault="00651B54" w:rsidP="00651B54">
      <w:pPr>
        <w:widowControl/>
        <w:spacing w:line="276" w:lineRule="auto"/>
        <w:ind w:firstLineChars="200" w:firstLine="480"/>
        <w:rPr>
          <w:rFonts w:ascii="Times New Roman" w:hAnsi="Times New Roman" w:cs="Times New Roman"/>
          <w:sz w:val="24"/>
        </w:rPr>
      </w:pPr>
      <w:r w:rsidRPr="00651B54">
        <w:rPr>
          <w:rFonts w:ascii="Times New Roman" w:hAnsi="Times New Roman" w:cs="Times New Roman" w:hint="eastAsia"/>
          <w:sz w:val="24"/>
        </w:rPr>
        <w:t>LED</w:t>
      </w:r>
      <w:r w:rsidRPr="00651B54">
        <w:rPr>
          <w:rFonts w:ascii="Times New Roman" w:hAnsi="Times New Roman" w:cs="Times New Roman" w:hint="eastAsia"/>
          <w:sz w:val="24"/>
        </w:rPr>
        <w:t>显示：实时显示圆钢直径的最大值、最小值、不圆度；</w:t>
      </w:r>
    </w:p>
    <w:p w:rsidR="00651B54" w:rsidRPr="00651B54" w:rsidRDefault="00651B54" w:rsidP="00651B54">
      <w:pPr>
        <w:spacing w:line="276" w:lineRule="auto"/>
        <w:ind w:firstLine="420"/>
        <w:rPr>
          <w:rFonts w:ascii="Times New Roman" w:hAnsi="Times New Roman" w:cs="Times New Roman"/>
          <w:sz w:val="24"/>
        </w:rPr>
      </w:pPr>
      <w:r w:rsidRPr="00651B54">
        <w:rPr>
          <w:rFonts w:ascii="Times New Roman" w:hAnsi="Times New Roman" w:cs="Times New Roman" w:hint="eastAsia"/>
          <w:sz w:val="24"/>
        </w:rPr>
        <w:t>显示频率：</w:t>
      </w:r>
      <w:r w:rsidRPr="00651B54">
        <w:rPr>
          <w:rFonts w:ascii="Times New Roman" w:hAnsi="Times New Roman" w:cs="Times New Roman" w:hint="eastAsia"/>
          <w:sz w:val="24"/>
        </w:rPr>
        <w:t>3</w:t>
      </w:r>
      <w:r w:rsidRPr="00651B54">
        <w:rPr>
          <w:rFonts w:ascii="Times New Roman" w:hAnsi="Times New Roman" w:cs="Times New Roman" w:hint="eastAsia"/>
          <w:sz w:val="24"/>
        </w:rPr>
        <w:t>次</w:t>
      </w:r>
      <w:r w:rsidRPr="00651B54">
        <w:rPr>
          <w:rFonts w:ascii="Times New Roman" w:hAnsi="Times New Roman" w:cs="Times New Roman"/>
          <w:sz w:val="24"/>
        </w:rPr>
        <w:t>/</w:t>
      </w:r>
      <w:r w:rsidRPr="00651B54">
        <w:rPr>
          <w:rFonts w:ascii="Times New Roman" w:hAnsi="Times New Roman" w:cs="Times New Roman" w:hint="eastAsia"/>
          <w:sz w:val="24"/>
        </w:rPr>
        <w:t>秒。</w:t>
      </w:r>
    </w:p>
    <w:p w:rsidR="007414A8" w:rsidRDefault="007414A8" w:rsidP="00F11D6E">
      <w:pPr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4.3.</w:t>
      </w:r>
      <w:r w:rsidR="00460EED"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软件功能</w:t>
      </w:r>
    </w:p>
    <w:p w:rsidR="007414A8" w:rsidRPr="007414A8" w:rsidRDefault="007414A8" w:rsidP="007414A8">
      <w:pPr>
        <w:ind w:firstLine="480"/>
        <w:rPr>
          <w:rFonts w:ascii="Times New Roman" w:hAnsi="Times New Roman" w:cs="Times New Roman"/>
          <w:sz w:val="24"/>
        </w:rPr>
      </w:pPr>
      <w:r w:rsidRPr="007414A8">
        <w:rPr>
          <w:rFonts w:ascii="Times New Roman" w:hAnsi="Times New Roman" w:cs="Times New Roman" w:hint="eastAsia"/>
          <w:sz w:val="24"/>
        </w:rPr>
        <w:t>产品参数设置：可设置产品规格、正负公差、材料密度等参数；</w:t>
      </w:r>
    </w:p>
    <w:p w:rsidR="007414A8" w:rsidRPr="007414A8" w:rsidRDefault="007414A8" w:rsidP="007414A8">
      <w:pPr>
        <w:ind w:firstLine="480"/>
        <w:rPr>
          <w:rFonts w:ascii="Times New Roman" w:hAnsi="Times New Roman" w:cs="Times New Roman"/>
          <w:sz w:val="24"/>
        </w:rPr>
      </w:pPr>
      <w:r w:rsidRPr="007414A8">
        <w:rPr>
          <w:rFonts w:ascii="Times New Roman" w:hAnsi="Times New Roman" w:cs="Times New Roman" w:hint="eastAsia"/>
          <w:sz w:val="24"/>
        </w:rPr>
        <w:t>系统参数设置：可设置故障通道、通信端口、冷热系数、系统的校零等；</w:t>
      </w:r>
    </w:p>
    <w:p w:rsidR="007414A8" w:rsidRPr="007414A8" w:rsidRDefault="007414A8" w:rsidP="007414A8">
      <w:pPr>
        <w:ind w:firstLine="480"/>
        <w:rPr>
          <w:rFonts w:ascii="Times New Roman" w:hAnsi="Times New Roman" w:cs="Times New Roman"/>
          <w:sz w:val="24"/>
        </w:rPr>
      </w:pPr>
      <w:r w:rsidRPr="007414A8">
        <w:rPr>
          <w:rFonts w:ascii="Times New Roman" w:hAnsi="Times New Roman" w:cs="Times New Roman" w:hint="eastAsia"/>
          <w:sz w:val="24"/>
        </w:rPr>
        <w:t>数据存储：数据记录、数据导出</w:t>
      </w:r>
      <w:r w:rsidRPr="007414A8">
        <w:rPr>
          <w:rFonts w:ascii="Times New Roman" w:hAnsi="Times New Roman" w:cs="Times New Roman" w:hint="eastAsia"/>
          <w:sz w:val="24"/>
        </w:rPr>
        <w:t>EXCEL</w:t>
      </w:r>
      <w:r w:rsidRPr="007414A8">
        <w:rPr>
          <w:rFonts w:ascii="Times New Roman" w:hAnsi="Times New Roman" w:cs="Times New Roman" w:hint="eastAsia"/>
          <w:sz w:val="24"/>
        </w:rPr>
        <w:t>、统计分析直方图、历史数据查询，存储时间大于</w:t>
      </w:r>
      <w:r w:rsidRPr="007414A8">
        <w:rPr>
          <w:rFonts w:ascii="Times New Roman" w:hAnsi="Times New Roman" w:cs="Times New Roman" w:hint="eastAsia"/>
          <w:sz w:val="24"/>
        </w:rPr>
        <w:t>1</w:t>
      </w:r>
      <w:r w:rsidRPr="007414A8">
        <w:rPr>
          <w:rFonts w:ascii="Times New Roman" w:hAnsi="Times New Roman" w:cs="Times New Roman" w:hint="eastAsia"/>
          <w:sz w:val="24"/>
        </w:rPr>
        <w:t>年；可查询某一时刻的尺寸，时间精确到秒。</w:t>
      </w:r>
    </w:p>
    <w:p w:rsidR="007414A8" w:rsidRPr="007414A8" w:rsidRDefault="007414A8" w:rsidP="007414A8">
      <w:pPr>
        <w:ind w:firstLine="480"/>
        <w:rPr>
          <w:rFonts w:ascii="Times New Roman" w:hAnsi="Times New Roman" w:cs="Times New Roman"/>
          <w:sz w:val="24"/>
        </w:rPr>
      </w:pPr>
      <w:r w:rsidRPr="007414A8">
        <w:rPr>
          <w:rFonts w:ascii="Times New Roman" w:hAnsi="Times New Roman" w:cs="Times New Roman" w:hint="eastAsia"/>
          <w:sz w:val="24"/>
        </w:rPr>
        <w:t>报警设置：可设置超差、超温报警的形式和阈值；</w:t>
      </w:r>
    </w:p>
    <w:p w:rsidR="007414A8" w:rsidRPr="007414A8" w:rsidRDefault="007414A8" w:rsidP="007414A8">
      <w:pPr>
        <w:ind w:firstLine="480"/>
        <w:rPr>
          <w:rFonts w:ascii="Times New Roman" w:hAnsi="Times New Roman" w:cs="Times New Roman"/>
          <w:sz w:val="24"/>
        </w:rPr>
      </w:pPr>
      <w:r w:rsidRPr="007414A8">
        <w:rPr>
          <w:rFonts w:ascii="Times New Roman" w:hAnsi="Times New Roman" w:cs="Times New Roman" w:hint="eastAsia"/>
          <w:sz w:val="24"/>
        </w:rPr>
        <w:t>修正功能：自动</w:t>
      </w:r>
      <w:r w:rsidRPr="007414A8">
        <w:rPr>
          <w:rFonts w:ascii="Times New Roman" w:hAnsi="Times New Roman" w:cs="Times New Roman" w:hint="eastAsia"/>
          <w:sz w:val="24"/>
        </w:rPr>
        <w:t>/</w:t>
      </w:r>
      <w:r w:rsidRPr="007414A8">
        <w:rPr>
          <w:rFonts w:ascii="Times New Roman" w:hAnsi="Times New Roman" w:cs="Times New Roman" w:hint="eastAsia"/>
          <w:sz w:val="24"/>
        </w:rPr>
        <w:t>手动，输入热膨胀系数后校准。</w:t>
      </w:r>
    </w:p>
    <w:p w:rsidR="007414A8" w:rsidRPr="007414A8" w:rsidRDefault="007414A8" w:rsidP="007414A8">
      <w:pPr>
        <w:ind w:firstLine="480"/>
        <w:rPr>
          <w:rFonts w:ascii="Times New Roman" w:hAnsi="Times New Roman" w:cs="Times New Roman"/>
          <w:sz w:val="24"/>
        </w:rPr>
      </w:pPr>
      <w:r w:rsidRPr="007414A8">
        <w:rPr>
          <w:rFonts w:ascii="Times New Roman" w:hAnsi="Times New Roman" w:cs="Times New Roman" w:hint="eastAsia"/>
          <w:sz w:val="24"/>
        </w:rPr>
        <w:t>温度系数自动修正：带有红外测温仪，通过采集到的轧材温度自动调整热膨胀系数。</w:t>
      </w:r>
    </w:p>
    <w:p w:rsidR="00C82308" w:rsidRDefault="007414A8" w:rsidP="00C82308">
      <w:pPr>
        <w:ind w:firstLine="480"/>
        <w:rPr>
          <w:rFonts w:ascii="Times New Roman" w:hAnsi="Times New Roman" w:cs="Times New Roman"/>
          <w:sz w:val="24"/>
        </w:rPr>
      </w:pPr>
      <w:r w:rsidRPr="007414A8">
        <w:rPr>
          <w:rFonts w:ascii="Times New Roman" w:hAnsi="Times New Roman" w:cs="Times New Roman" w:hint="eastAsia"/>
          <w:sz w:val="24"/>
        </w:rPr>
        <w:t>缺陷类型分析功能：通过轧材的尺寸变化系统分析出轧材的缺陷类型，如：缺肉、耳子、错辊等。</w:t>
      </w:r>
    </w:p>
    <w:p w:rsidR="00651B54" w:rsidRDefault="00651B54" w:rsidP="00C82308">
      <w:pPr>
        <w:ind w:firstLine="480"/>
        <w:rPr>
          <w:rFonts w:ascii="Times New Roman" w:hAnsi="Times New Roman" w:cs="Times New Roman"/>
          <w:sz w:val="24"/>
        </w:rPr>
      </w:pPr>
      <w:r w:rsidRPr="00651B54">
        <w:rPr>
          <w:rFonts w:ascii="Times New Roman" w:hAnsi="Times New Roman" w:cs="Times New Roman" w:hint="eastAsia"/>
          <w:sz w:val="24"/>
        </w:rPr>
        <w:t>能与公司二级或</w:t>
      </w:r>
      <w:r w:rsidRPr="00651B54">
        <w:rPr>
          <w:rFonts w:ascii="Times New Roman" w:hAnsi="Times New Roman" w:cs="Times New Roman" w:hint="eastAsia"/>
          <w:sz w:val="24"/>
        </w:rPr>
        <w:t>MES</w:t>
      </w:r>
      <w:r w:rsidRPr="00651B54">
        <w:rPr>
          <w:rFonts w:ascii="Times New Roman" w:hAnsi="Times New Roman" w:cs="Times New Roman" w:hint="eastAsia"/>
          <w:sz w:val="24"/>
        </w:rPr>
        <w:t>等管理系统进行通讯连接，传输测量数据</w:t>
      </w:r>
      <w:r w:rsidR="00FD59E8">
        <w:rPr>
          <w:rFonts w:ascii="Times New Roman" w:hAnsi="Times New Roman" w:cs="Times New Roman" w:hint="eastAsia"/>
          <w:sz w:val="24"/>
        </w:rPr>
        <w:t>。</w:t>
      </w:r>
    </w:p>
    <w:p w:rsidR="00FD59E8" w:rsidRDefault="00FD59E8" w:rsidP="00C82308">
      <w:pPr>
        <w:ind w:firstLine="48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可使用手机远程查看测量数据。</w:t>
      </w:r>
    </w:p>
    <w:p w:rsidR="008E28C4" w:rsidRDefault="008E28C4" w:rsidP="00C82308">
      <w:pPr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预留后续改造的通讯接口，主机可一拖三进行实时</w:t>
      </w:r>
      <w:r w:rsidR="00AC52A0">
        <w:rPr>
          <w:rFonts w:ascii="Times New Roman" w:hAnsi="Times New Roman" w:cs="Times New Roman" w:hint="eastAsia"/>
          <w:sz w:val="24"/>
        </w:rPr>
        <w:t>采样</w:t>
      </w:r>
      <w:r>
        <w:rPr>
          <w:rFonts w:ascii="Times New Roman" w:hAnsi="Times New Roman" w:cs="Times New Roman" w:hint="eastAsia"/>
          <w:sz w:val="24"/>
        </w:rPr>
        <w:t>。</w:t>
      </w:r>
    </w:p>
    <w:p w:rsidR="00C82308" w:rsidRPr="00C82308" w:rsidRDefault="00C82308" w:rsidP="00C82308">
      <w:pPr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4.3.</w:t>
      </w:r>
      <w:r w:rsidR="00460EED">
        <w:rPr>
          <w:rFonts w:ascii="Times New Roman" w:hAnsi="Times New Roman" w:cs="Times New Roman" w:hint="eastAsia"/>
          <w:sz w:val="24"/>
        </w:rPr>
        <w:t>3</w:t>
      </w:r>
      <w:r w:rsidRPr="00C82308">
        <w:rPr>
          <w:rFonts w:ascii="Times New Roman" w:hAnsi="Times New Roman" w:cs="Times New Roman" w:hint="eastAsia"/>
          <w:sz w:val="24"/>
        </w:rPr>
        <w:t>报警功能</w:t>
      </w:r>
    </w:p>
    <w:p w:rsidR="00C82308" w:rsidRPr="00C82308" w:rsidRDefault="00C82308" w:rsidP="00C82308">
      <w:pPr>
        <w:ind w:firstLine="480"/>
        <w:rPr>
          <w:rFonts w:ascii="Times New Roman" w:hAnsi="Times New Roman" w:cs="Times New Roman"/>
          <w:sz w:val="24"/>
        </w:rPr>
      </w:pPr>
      <w:r w:rsidRPr="00C82308">
        <w:rPr>
          <w:rFonts w:ascii="Times New Roman" w:hAnsi="Times New Roman" w:cs="Times New Roman" w:hint="eastAsia"/>
          <w:sz w:val="24"/>
        </w:rPr>
        <w:t>超差报警：主控室相关数据颜色警示及蜂鸣器声音报警；现场</w:t>
      </w:r>
      <w:r w:rsidRPr="00C82308">
        <w:rPr>
          <w:rFonts w:ascii="Times New Roman" w:hAnsi="Times New Roman" w:cs="Times New Roman" w:hint="eastAsia"/>
          <w:sz w:val="24"/>
        </w:rPr>
        <w:t>LED</w:t>
      </w:r>
      <w:r w:rsidRPr="00C82308">
        <w:rPr>
          <w:rFonts w:ascii="Times New Roman" w:hAnsi="Times New Roman" w:cs="Times New Roman" w:hint="eastAsia"/>
          <w:sz w:val="24"/>
        </w:rPr>
        <w:t>显示屏数据颜色及状态显示报警。</w:t>
      </w:r>
    </w:p>
    <w:p w:rsidR="00C82308" w:rsidRPr="00C82308" w:rsidRDefault="00C82308" w:rsidP="00C82308">
      <w:pPr>
        <w:ind w:firstLine="480"/>
        <w:rPr>
          <w:rFonts w:ascii="Times New Roman" w:hAnsi="Times New Roman" w:cs="Times New Roman"/>
          <w:sz w:val="24"/>
        </w:rPr>
      </w:pPr>
      <w:r w:rsidRPr="00C82308">
        <w:rPr>
          <w:rFonts w:ascii="Times New Roman" w:hAnsi="Times New Roman" w:cs="Times New Roman" w:hint="eastAsia"/>
          <w:sz w:val="24"/>
        </w:rPr>
        <w:t>超温报警：主控室报警灯发光报警；现场</w:t>
      </w:r>
      <w:r w:rsidRPr="00C82308">
        <w:rPr>
          <w:rFonts w:ascii="Times New Roman" w:hAnsi="Times New Roman" w:cs="Times New Roman" w:hint="eastAsia"/>
          <w:sz w:val="24"/>
        </w:rPr>
        <w:t>LED</w:t>
      </w:r>
      <w:r w:rsidRPr="00C82308">
        <w:rPr>
          <w:rFonts w:ascii="Times New Roman" w:hAnsi="Times New Roman" w:cs="Times New Roman" w:hint="eastAsia"/>
          <w:sz w:val="24"/>
        </w:rPr>
        <w:t>显示屏状态显示报警。</w:t>
      </w:r>
    </w:p>
    <w:p w:rsidR="00460EED" w:rsidRPr="00C82308" w:rsidRDefault="00460EED" w:rsidP="00460EED">
      <w:pPr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4.3.4</w:t>
      </w:r>
      <w:r>
        <w:rPr>
          <w:rFonts w:ascii="Times New Roman" w:hAnsi="Times New Roman" w:cs="Times New Roman" w:hint="eastAsia"/>
          <w:sz w:val="24"/>
        </w:rPr>
        <w:t>系统防护</w:t>
      </w:r>
    </w:p>
    <w:p w:rsidR="00460EED" w:rsidRDefault="00460EED" w:rsidP="00460EED">
      <w:pPr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有</w:t>
      </w:r>
      <w:r w:rsidRPr="00460EED">
        <w:rPr>
          <w:rFonts w:ascii="Times New Roman" w:hAnsi="Times New Roman" w:cs="Times New Roman" w:hint="eastAsia"/>
          <w:sz w:val="24"/>
        </w:rPr>
        <w:t>抗电磁干扰</w:t>
      </w:r>
      <w:r>
        <w:rPr>
          <w:rFonts w:ascii="Times New Roman" w:hAnsi="Times New Roman" w:cs="Times New Roman" w:hint="eastAsia"/>
          <w:sz w:val="24"/>
        </w:rPr>
        <w:t>、</w:t>
      </w:r>
      <w:r w:rsidRPr="00460EED">
        <w:rPr>
          <w:rFonts w:ascii="Times New Roman" w:hAnsi="Times New Roman" w:cs="Times New Roman" w:hint="eastAsia"/>
          <w:sz w:val="24"/>
        </w:rPr>
        <w:t>防高温、防粉尘的保护措施。</w:t>
      </w:r>
    </w:p>
    <w:p w:rsidR="00C9144B" w:rsidRPr="00C9144B" w:rsidRDefault="00651B54" w:rsidP="00C9144B">
      <w:pPr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4.3.5</w:t>
      </w:r>
      <w:r w:rsidR="00C9144B" w:rsidRPr="00C9144B">
        <w:rPr>
          <w:rFonts w:ascii="Times New Roman" w:hAnsi="Times New Roman" w:cs="Times New Roman" w:hint="eastAsia"/>
          <w:sz w:val="24"/>
        </w:rPr>
        <w:t>除尘方式</w:t>
      </w:r>
    </w:p>
    <w:p w:rsidR="00651B54" w:rsidRPr="00460EED" w:rsidRDefault="00C9144B" w:rsidP="00B2109B">
      <w:pPr>
        <w:ind w:firstLine="480"/>
        <w:rPr>
          <w:rFonts w:ascii="Times New Roman" w:hAnsi="Times New Roman" w:cs="Times New Roman"/>
          <w:sz w:val="24"/>
        </w:rPr>
      </w:pPr>
      <w:r w:rsidRPr="00D25E65">
        <w:rPr>
          <w:rFonts w:ascii="Times New Roman" w:eastAsia="宋体" w:hAnsi="Times New Roman" w:cs="Times New Roman" w:hint="eastAsia"/>
          <w:sz w:val="24"/>
        </w:rPr>
        <w:t>自带冷却除尘系统，无需</w:t>
      </w:r>
      <w:r>
        <w:rPr>
          <w:rFonts w:ascii="Times New Roman" w:eastAsia="宋体" w:hAnsi="Times New Roman" w:cs="Times New Roman" w:hint="eastAsia"/>
          <w:sz w:val="24"/>
        </w:rPr>
        <w:t>甲方</w:t>
      </w:r>
      <w:r w:rsidRPr="00D25E65">
        <w:rPr>
          <w:rFonts w:ascii="Times New Roman" w:eastAsia="宋体" w:hAnsi="Times New Roman" w:cs="Times New Roman" w:hint="eastAsia"/>
          <w:sz w:val="24"/>
        </w:rPr>
        <w:t>提供冷却水和压缩空气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7414A8" w:rsidRPr="00B2109B" w:rsidRDefault="00B2109B" w:rsidP="00B2109B">
      <w:pPr>
        <w:spacing w:line="360" w:lineRule="auto"/>
        <w:ind w:firstLineChars="200" w:firstLine="482"/>
        <w:outlineLvl w:val="1"/>
        <w:rPr>
          <w:rFonts w:ascii="Times New Roman" w:hAnsi="Times New Roman" w:cs="Times New Roman"/>
          <w:b/>
          <w:sz w:val="24"/>
        </w:rPr>
      </w:pPr>
      <w:r w:rsidRPr="00B2109B">
        <w:rPr>
          <w:rFonts w:ascii="Times New Roman" w:hAnsi="Times New Roman" w:cs="Times New Roman"/>
          <w:b/>
          <w:sz w:val="24"/>
        </w:rPr>
        <w:lastRenderedPageBreak/>
        <w:t>五</w:t>
      </w:r>
      <w:r w:rsidRPr="00B2109B">
        <w:rPr>
          <w:rFonts w:ascii="Times New Roman" w:hAnsi="Times New Roman" w:cs="Times New Roman" w:hint="eastAsia"/>
          <w:b/>
          <w:sz w:val="24"/>
        </w:rPr>
        <w:t>、</w:t>
      </w:r>
      <w:r w:rsidRPr="00B2109B">
        <w:rPr>
          <w:rFonts w:ascii="Times New Roman" w:hAnsi="Times New Roman" w:cs="Times New Roman"/>
          <w:b/>
          <w:sz w:val="24"/>
        </w:rPr>
        <w:t>双方责任</w:t>
      </w:r>
    </w:p>
    <w:p w:rsidR="008900FB" w:rsidRPr="008900FB" w:rsidRDefault="008900FB" w:rsidP="008C0CD8">
      <w:pPr>
        <w:ind w:firstLine="480"/>
        <w:rPr>
          <w:rFonts w:ascii="Times New Roman" w:hAnsi="Times New Roman" w:cs="Times New Roman"/>
          <w:sz w:val="24"/>
        </w:rPr>
      </w:pPr>
      <w:r w:rsidRPr="008900FB">
        <w:rPr>
          <w:rFonts w:ascii="Times New Roman" w:hAnsi="Times New Roman" w:cs="Times New Roman" w:hint="eastAsia"/>
          <w:sz w:val="24"/>
        </w:rPr>
        <w:t>5.1</w:t>
      </w:r>
      <w:r w:rsidRPr="008900FB">
        <w:rPr>
          <w:rFonts w:ascii="Times New Roman" w:hAnsi="Times New Roman" w:cs="Times New Roman" w:hint="eastAsia"/>
          <w:sz w:val="24"/>
        </w:rPr>
        <w:t>甲方负责</w:t>
      </w:r>
    </w:p>
    <w:p w:rsidR="008900FB" w:rsidRPr="008900FB" w:rsidRDefault="008900FB" w:rsidP="008900FB">
      <w:pPr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5.1.1</w:t>
      </w:r>
      <w:r w:rsidRPr="008900FB">
        <w:rPr>
          <w:rFonts w:ascii="Times New Roman" w:hAnsi="Times New Roman" w:cs="Times New Roman" w:hint="eastAsia"/>
          <w:sz w:val="24"/>
        </w:rPr>
        <w:t>进行测量车的基础施工；</w:t>
      </w:r>
    </w:p>
    <w:p w:rsidR="008900FB" w:rsidRPr="008900FB" w:rsidRDefault="008900FB" w:rsidP="008900FB">
      <w:pPr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5.1.2</w:t>
      </w:r>
      <w:r w:rsidRPr="008900FB">
        <w:rPr>
          <w:rFonts w:ascii="Times New Roman" w:hAnsi="Times New Roman" w:cs="Times New Roman" w:hint="eastAsia"/>
          <w:sz w:val="24"/>
        </w:rPr>
        <w:t>负责协助配电箱和</w:t>
      </w:r>
      <w:r w:rsidRPr="008900FB">
        <w:rPr>
          <w:rFonts w:ascii="Times New Roman" w:hAnsi="Times New Roman" w:cs="Times New Roman" w:hint="eastAsia"/>
          <w:sz w:val="24"/>
        </w:rPr>
        <w:t>LED</w:t>
      </w:r>
      <w:r w:rsidRPr="008900FB">
        <w:rPr>
          <w:rFonts w:ascii="Times New Roman" w:hAnsi="Times New Roman" w:cs="Times New Roman" w:hint="eastAsia"/>
          <w:sz w:val="24"/>
        </w:rPr>
        <w:t>屏及主控机柜的安装；</w:t>
      </w:r>
    </w:p>
    <w:p w:rsidR="008900FB" w:rsidRPr="008900FB" w:rsidRDefault="008900FB" w:rsidP="008900FB">
      <w:pPr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5.1.3</w:t>
      </w:r>
      <w:r w:rsidRPr="008900FB">
        <w:rPr>
          <w:rFonts w:ascii="Times New Roman" w:hAnsi="Times New Roman" w:cs="Times New Roman" w:hint="eastAsia"/>
          <w:sz w:val="24"/>
        </w:rPr>
        <w:t>按图纸要求将缆线通过必要防护安装到规定的位置（缆线由卖方提供）；</w:t>
      </w:r>
    </w:p>
    <w:p w:rsidR="008900FB" w:rsidRPr="008900FB" w:rsidRDefault="008900FB" w:rsidP="008900FB">
      <w:pPr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5.1.4</w:t>
      </w:r>
      <w:r w:rsidRPr="008900FB">
        <w:rPr>
          <w:rFonts w:ascii="Times New Roman" w:hAnsi="Times New Roman" w:cs="Times New Roman" w:hint="eastAsia"/>
          <w:sz w:val="24"/>
        </w:rPr>
        <w:t>未按要求施工或未经卖方同意进行热试车或提前使用而发生的损坏</w:t>
      </w:r>
      <w:r w:rsidR="000A01CA">
        <w:rPr>
          <w:rFonts w:ascii="Times New Roman" w:hAnsi="Times New Roman" w:cs="Times New Roman" w:hint="eastAsia"/>
          <w:sz w:val="24"/>
        </w:rPr>
        <w:t>，由甲方负责</w:t>
      </w:r>
      <w:r w:rsidRPr="008900FB">
        <w:rPr>
          <w:rFonts w:ascii="Times New Roman" w:hAnsi="Times New Roman" w:cs="Times New Roman" w:hint="eastAsia"/>
          <w:sz w:val="24"/>
        </w:rPr>
        <w:t>。</w:t>
      </w:r>
    </w:p>
    <w:p w:rsidR="008900FB" w:rsidRPr="008900FB" w:rsidRDefault="008900FB" w:rsidP="008900FB">
      <w:pPr>
        <w:ind w:firstLine="480"/>
        <w:rPr>
          <w:rFonts w:ascii="Times New Roman" w:hAnsi="Times New Roman" w:cs="Times New Roman"/>
          <w:sz w:val="24"/>
        </w:rPr>
      </w:pPr>
      <w:bookmarkStart w:id="2" w:name="_Toc195336862"/>
      <w:r>
        <w:rPr>
          <w:rFonts w:ascii="Times New Roman" w:hAnsi="Times New Roman" w:cs="Times New Roman" w:hint="eastAsia"/>
          <w:sz w:val="24"/>
        </w:rPr>
        <w:t>5.2</w:t>
      </w:r>
      <w:r w:rsidRPr="008900FB">
        <w:rPr>
          <w:rFonts w:ascii="Times New Roman" w:hAnsi="Times New Roman" w:cs="Times New Roman" w:hint="eastAsia"/>
          <w:sz w:val="24"/>
        </w:rPr>
        <w:t>乙方负责</w:t>
      </w:r>
      <w:bookmarkEnd w:id="2"/>
    </w:p>
    <w:p w:rsidR="008900FB" w:rsidRPr="008900FB" w:rsidRDefault="008900FB" w:rsidP="008900FB">
      <w:pPr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5.2.1</w:t>
      </w:r>
      <w:r w:rsidRPr="008900FB">
        <w:rPr>
          <w:rFonts w:ascii="Times New Roman" w:hAnsi="Times New Roman" w:cs="Times New Roman" w:hint="eastAsia"/>
          <w:sz w:val="24"/>
        </w:rPr>
        <w:t>提供设备安装基础施工图及相关技术要求；</w:t>
      </w:r>
    </w:p>
    <w:p w:rsidR="008900FB" w:rsidRPr="008900FB" w:rsidRDefault="008900FB" w:rsidP="008900FB">
      <w:pPr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5.2.</w:t>
      </w:r>
      <w:r w:rsidR="004E4803">
        <w:rPr>
          <w:rFonts w:ascii="Times New Roman" w:hAnsi="Times New Roman" w:cs="Times New Roman" w:hint="eastAsia"/>
          <w:sz w:val="24"/>
        </w:rPr>
        <w:t>2</w:t>
      </w:r>
      <w:r w:rsidRPr="008900FB">
        <w:rPr>
          <w:rFonts w:ascii="Times New Roman" w:hAnsi="Times New Roman" w:cs="Times New Roman" w:hint="eastAsia"/>
          <w:sz w:val="24"/>
        </w:rPr>
        <w:t>负责对整套设备的静态调试和动态调试直至正常运行。</w:t>
      </w:r>
    </w:p>
    <w:p w:rsidR="008900FB" w:rsidRPr="008900FB" w:rsidRDefault="008900FB" w:rsidP="008900FB">
      <w:pPr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5.2.</w:t>
      </w:r>
      <w:r w:rsidR="004E4803">
        <w:rPr>
          <w:rFonts w:ascii="Times New Roman" w:hAnsi="Times New Roman" w:cs="Times New Roman" w:hint="eastAsia"/>
          <w:sz w:val="24"/>
        </w:rPr>
        <w:t>3</w:t>
      </w:r>
      <w:r w:rsidRPr="008900FB">
        <w:rPr>
          <w:rFonts w:ascii="Times New Roman" w:hAnsi="Times New Roman" w:cs="Times New Roman" w:hint="eastAsia"/>
          <w:sz w:val="24"/>
        </w:rPr>
        <w:t>提供在安装调试期间所用备件，无偿更换期间损坏的一切部件（非设备原因除外）。</w:t>
      </w:r>
    </w:p>
    <w:p w:rsidR="008900FB" w:rsidRPr="008900FB" w:rsidRDefault="008900FB" w:rsidP="008900FB">
      <w:pPr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5.2.</w:t>
      </w:r>
      <w:r w:rsidR="004E4803">
        <w:rPr>
          <w:rFonts w:ascii="Times New Roman" w:hAnsi="Times New Roman" w:cs="Times New Roman" w:hint="eastAsia"/>
          <w:sz w:val="24"/>
        </w:rPr>
        <w:t>4</w:t>
      </w:r>
      <w:r w:rsidRPr="008900FB">
        <w:rPr>
          <w:rFonts w:ascii="Times New Roman" w:hAnsi="Times New Roman" w:cs="Times New Roman" w:hint="eastAsia"/>
          <w:sz w:val="24"/>
        </w:rPr>
        <w:t>负责为</w:t>
      </w:r>
      <w:r w:rsidR="004E4803">
        <w:rPr>
          <w:rFonts w:ascii="Times New Roman" w:hAnsi="Times New Roman" w:cs="Times New Roman" w:hint="eastAsia"/>
          <w:sz w:val="24"/>
        </w:rPr>
        <w:t>甲</w:t>
      </w:r>
      <w:r w:rsidRPr="008900FB">
        <w:rPr>
          <w:rFonts w:ascii="Times New Roman" w:hAnsi="Times New Roman" w:cs="Times New Roman" w:hint="eastAsia"/>
          <w:sz w:val="24"/>
        </w:rPr>
        <w:t>方的技术人员和操作人员进行技术培训。</w:t>
      </w:r>
    </w:p>
    <w:p w:rsidR="00F11D6E" w:rsidRPr="00045C50" w:rsidRDefault="00F11D6E" w:rsidP="00045C50">
      <w:pPr>
        <w:ind w:firstLine="480"/>
        <w:rPr>
          <w:rFonts w:ascii="Times New Roman" w:hAnsi="Times New Roman" w:cs="Times New Roman"/>
          <w:sz w:val="24"/>
        </w:rPr>
      </w:pPr>
    </w:p>
    <w:p w:rsidR="00702740" w:rsidRPr="00C076E7" w:rsidRDefault="00702740">
      <w:pPr>
        <w:snapToGrid w:val="0"/>
        <w:spacing w:line="360" w:lineRule="auto"/>
        <w:ind w:firstLineChars="100" w:firstLine="241"/>
        <w:rPr>
          <w:rFonts w:ascii="Times New Roman" w:hAnsi="Times New Roman" w:cs="Times New Roman"/>
          <w:b/>
          <w:sz w:val="24"/>
        </w:rPr>
      </w:pPr>
    </w:p>
    <w:p w:rsidR="00702740" w:rsidRPr="00C076E7" w:rsidRDefault="00702740">
      <w:pPr>
        <w:pStyle w:val="Char1CharCharChar1"/>
        <w:outlineLvl w:val="2"/>
        <w:rPr>
          <w:rFonts w:eastAsiaTheme="minorEastAsia"/>
          <w:sz w:val="24"/>
        </w:rPr>
      </w:pPr>
      <w:bookmarkStart w:id="3" w:name="_Toc288855307"/>
      <w:bookmarkStart w:id="4" w:name="_Toc288855406"/>
      <w:bookmarkStart w:id="5" w:name="_Toc288855109"/>
    </w:p>
    <w:p w:rsidR="00702740" w:rsidRPr="00C076E7" w:rsidRDefault="00702740">
      <w:pPr>
        <w:pStyle w:val="Char1CharCharChar1"/>
        <w:outlineLvl w:val="2"/>
        <w:rPr>
          <w:rFonts w:eastAsiaTheme="minorEastAsia"/>
          <w:sz w:val="24"/>
        </w:rPr>
      </w:pPr>
    </w:p>
    <w:p w:rsidR="00702740" w:rsidRPr="00C076E7" w:rsidRDefault="00C076E7" w:rsidP="00085F94">
      <w:pPr>
        <w:pStyle w:val="Char1CharCharChar1"/>
        <w:ind w:right="720"/>
        <w:jc w:val="right"/>
        <w:outlineLvl w:val="2"/>
        <w:rPr>
          <w:rFonts w:eastAsiaTheme="minorEastAsia"/>
          <w:sz w:val="24"/>
        </w:rPr>
      </w:pPr>
      <w:r w:rsidRPr="00C076E7">
        <w:rPr>
          <w:rFonts w:eastAsiaTheme="minorEastAsia"/>
          <w:sz w:val="24"/>
        </w:rPr>
        <w:t>轧钢部</w:t>
      </w:r>
    </w:p>
    <w:bookmarkEnd w:id="3"/>
    <w:bookmarkEnd w:id="4"/>
    <w:bookmarkEnd w:id="5"/>
    <w:p w:rsidR="00702740" w:rsidRPr="00C076E7" w:rsidRDefault="00085F94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2020</w:t>
      </w:r>
      <w:r>
        <w:rPr>
          <w:rFonts w:ascii="Times New Roman" w:hAnsi="Times New Roman" w:cs="Times New Roman" w:hint="eastAsia"/>
          <w:sz w:val="24"/>
        </w:rPr>
        <w:t>年</w:t>
      </w:r>
      <w:r>
        <w:rPr>
          <w:rFonts w:ascii="Times New Roman" w:hAnsi="Times New Roman" w:cs="Times New Roman" w:hint="eastAsia"/>
          <w:sz w:val="24"/>
        </w:rPr>
        <w:t>10</w:t>
      </w:r>
      <w:r>
        <w:rPr>
          <w:rFonts w:ascii="Times New Roman" w:hAnsi="Times New Roman" w:cs="Times New Roman" w:hint="eastAsia"/>
          <w:sz w:val="24"/>
        </w:rPr>
        <w:t>月</w:t>
      </w:r>
      <w:r>
        <w:rPr>
          <w:rFonts w:ascii="Times New Roman" w:hAnsi="Times New Roman" w:cs="Times New Roman" w:hint="eastAsia"/>
          <w:sz w:val="24"/>
        </w:rPr>
        <w:t>30</w:t>
      </w:r>
      <w:r>
        <w:rPr>
          <w:rFonts w:ascii="Times New Roman" w:hAnsi="Times New Roman" w:cs="Times New Roman" w:hint="eastAsia"/>
          <w:sz w:val="24"/>
        </w:rPr>
        <w:t>日</w:t>
      </w:r>
    </w:p>
    <w:sectPr w:rsidR="00702740" w:rsidRPr="00C076E7" w:rsidSect="00BB4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微软雅黑"/>
    <w:charset w:val="86"/>
    <w:family w:val="roman"/>
    <w:pitch w:val="default"/>
    <w:sig w:usb0="00000000" w:usb1="0000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left" w:pos="845"/>
        </w:tabs>
        <w:ind w:left="425" w:hanging="425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40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1" w:hanging="42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000000B"/>
    <w:multiLevelType w:val="singleLevel"/>
    <w:tmpl w:val="0000000B"/>
    <w:lvl w:ilvl="0">
      <w:start w:val="1"/>
      <w:numFmt w:val="decimal"/>
      <w:lvlText w:val="%1)"/>
      <w:lvlJc w:val="left"/>
      <w:pPr>
        <w:tabs>
          <w:tab w:val="left" w:pos="845"/>
        </w:tabs>
        <w:ind w:left="425" w:hanging="425"/>
      </w:pPr>
      <w:rPr>
        <w:rFonts w:hint="default"/>
      </w:rPr>
    </w:lvl>
  </w:abstractNum>
  <w:abstractNum w:abstractNumId="3">
    <w:nsid w:val="00000011"/>
    <w:multiLevelType w:val="singleLevel"/>
    <w:tmpl w:val="0000001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00000030"/>
    <w:multiLevelType w:val="multilevel"/>
    <w:tmpl w:val="00000030"/>
    <w:lvl w:ilvl="0">
      <w:start w:val="1"/>
      <w:numFmt w:val="bullet"/>
      <w:pStyle w:val="2"/>
      <w:lvlText w:val=""/>
      <w:lvlJc w:val="left"/>
      <w:pPr>
        <w:tabs>
          <w:tab w:val="left" w:pos="420"/>
        </w:tabs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5335688"/>
    <w:multiLevelType w:val="multilevel"/>
    <w:tmpl w:val="2533568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CA81E06"/>
    <w:multiLevelType w:val="singleLevel"/>
    <w:tmpl w:val="2CA81E0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41E659E7"/>
    <w:multiLevelType w:val="multilevel"/>
    <w:tmpl w:val="41E659E7"/>
    <w:lvl w:ilvl="0">
      <w:start w:val="3"/>
      <w:numFmt w:val="bullet"/>
      <w:lvlText w:val="●"/>
      <w:lvlJc w:val="left"/>
      <w:pPr>
        <w:ind w:left="559" w:hanging="360"/>
      </w:pPr>
      <w:rPr>
        <w:rFonts w:ascii="楷体_GB2312" w:eastAsia="楷体_GB2312" w:hAnsi="Times New Roman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0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79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2FCF"/>
    <w:rsid w:val="00003258"/>
    <w:rsid w:val="0001035D"/>
    <w:rsid w:val="00012B9A"/>
    <w:rsid w:val="000134BB"/>
    <w:rsid w:val="00013A22"/>
    <w:rsid w:val="00017C08"/>
    <w:rsid w:val="00020BB2"/>
    <w:rsid w:val="00034F3F"/>
    <w:rsid w:val="00034FCE"/>
    <w:rsid w:val="000356C0"/>
    <w:rsid w:val="00035A79"/>
    <w:rsid w:val="00045A6E"/>
    <w:rsid w:val="00045C50"/>
    <w:rsid w:val="00047667"/>
    <w:rsid w:val="000516D1"/>
    <w:rsid w:val="00055EDC"/>
    <w:rsid w:val="00057464"/>
    <w:rsid w:val="0005778B"/>
    <w:rsid w:val="00061636"/>
    <w:rsid w:val="00063457"/>
    <w:rsid w:val="00064D9A"/>
    <w:rsid w:val="000743B7"/>
    <w:rsid w:val="000836ED"/>
    <w:rsid w:val="00083D2D"/>
    <w:rsid w:val="00085F94"/>
    <w:rsid w:val="00087A8F"/>
    <w:rsid w:val="00090904"/>
    <w:rsid w:val="00091C7F"/>
    <w:rsid w:val="000A01CA"/>
    <w:rsid w:val="000A2374"/>
    <w:rsid w:val="000A314F"/>
    <w:rsid w:val="000A3EEE"/>
    <w:rsid w:val="000B5D69"/>
    <w:rsid w:val="000C211B"/>
    <w:rsid w:val="000C6EA5"/>
    <w:rsid w:val="000D2662"/>
    <w:rsid w:val="000D658D"/>
    <w:rsid w:val="000E0E7D"/>
    <w:rsid w:val="000E4221"/>
    <w:rsid w:val="000E4787"/>
    <w:rsid w:val="000E5390"/>
    <w:rsid w:val="000F2A0D"/>
    <w:rsid w:val="000F2D3C"/>
    <w:rsid w:val="001040E9"/>
    <w:rsid w:val="00104477"/>
    <w:rsid w:val="00113F23"/>
    <w:rsid w:val="001226D6"/>
    <w:rsid w:val="00122FCF"/>
    <w:rsid w:val="0012630F"/>
    <w:rsid w:val="00130494"/>
    <w:rsid w:val="001352ED"/>
    <w:rsid w:val="001360EF"/>
    <w:rsid w:val="00141509"/>
    <w:rsid w:val="00144FE1"/>
    <w:rsid w:val="001531FA"/>
    <w:rsid w:val="001637CA"/>
    <w:rsid w:val="00165013"/>
    <w:rsid w:val="0017113E"/>
    <w:rsid w:val="00182A48"/>
    <w:rsid w:val="00186B2D"/>
    <w:rsid w:val="00187B4E"/>
    <w:rsid w:val="0019016D"/>
    <w:rsid w:val="0019113D"/>
    <w:rsid w:val="00192135"/>
    <w:rsid w:val="0019234F"/>
    <w:rsid w:val="0019379E"/>
    <w:rsid w:val="001957DA"/>
    <w:rsid w:val="001A77B2"/>
    <w:rsid w:val="001A78BD"/>
    <w:rsid w:val="001B39B2"/>
    <w:rsid w:val="001B5C09"/>
    <w:rsid w:val="001B5D19"/>
    <w:rsid w:val="001D05F7"/>
    <w:rsid w:val="001D3B2B"/>
    <w:rsid w:val="001D4E44"/>
    <w:rsid w:val="001D6ED6"/>
    <w:rsid w:val="001D73A3"/>
    <w:rsid w:val="001F28DD"/>
    <w:rsid w:val="001F7470"/>
    <w:rsid w:val="0020043A"/>
    <w:rsid w:val="0020309D"/>
    <w:rsid w:val="00211C9F"/>
    <w:rsid w:val="00211DC7"/>
    <w:rsid w:val="00211DD3"/>
    <w:rsid w:val="002267D5"/>
    <w:rsid w:val="0022790D"/>
    <w:rsid w:val="00227CDA"/>
    <w:rsid w:val="002372E2"/>
    <w:rsid w:val="00237583"/>
    <w:rsid w:val="00240205"/>
    <w:rsid w:val="002406CC"/>
    <w:rsid w:val="00246915"/>
    <w:rsid w:val="00253B42"/>
    <w:rsid w:val="00255AFC"/>
    <w:rsid w:val="00263017"/>
    <w:rsid w:val="00264C9B"/>
    <w:rsid w:val="00265EDB"/>
    <w:rsid w:val="00272A8E"/>
    <w:rsid w:val="002813D0"/>
    <w:rsid w:val="00297773"/>
    <w:rsid w:val="002A668E"/>
    <w:rsid w:val="002B1170"/>
    <w:rsid w:val="002B25AB"/>
    <w:rsid w:val="002C26C0"/>
    <w:rsid w:val="002C2C99"/>
    <w:rsid w:val="002C4581"/>
    <w:rsid w:val="002C4A58"/>
    <w:rsid w:val="002D4AD6"/>
    <w:rsid w:val="002E385A"/>
    <w:rsid w:val="002E4171"/>
    <w:rsid w:val="002E5591"/>
    <w:rsid w:val="002E72B4"/>
    <w:rsid w:val="002F176D"/>
    <w:rsid w:val="002F6BCA"/>
    <w:rsid w:val="00301602"/>
    <w:rsid w:val="003031E9"/>
    <w:rsid w:val="003071AD"/>
    <w:rsid w:val="0031315C"/>
    <w:rsid w:val="00315A57"/>
    <w:rsid w:val="00316BE2"/>
    <w:rsid w:val="003328AB"/>
    <w:rsid w:val="00333B28"/>
    <w:rsid w:val="00334208"/>
    <w:rsid w:val="00335899"/>
    <w:rsid w:val="003438BC"/>
    <w:rsid w:val="00351B09"/>
    <w:rsid w:val="0035502E"/>
    <w:rsid w:val="00363430"/>
    <w:rsid w:val="003643BE"/>
    <w:rsid w:val="00365176"/>
    <w:rsid w:val="00374B5D"/>
    <w:rsid w:val="00380057"/>
    <w:rsid w:val="00391553"/>
    <w:rsid w:val="0039328F"/>
    <w:rsid w:val="003A065F"/>
    <w:rsid w:val="003B2B5F"/>
    <w:rsid w:val="003B57D7"/>
    <w:rsid w:val="003D6495"/>
    <w:rsid w:val="003E1202"/>
    <w:rsid w:val="003E2374"/>
    <w:rsid w:val="003E43FB"/>
    <w:rsid w:val="003E6EB8"/>
    <w:rsid w:val="004023F2"/>
    <w:rsid w:val="0040457B"/>
    <w:rsid w:val="00411234"/>
    <w:rsid w:val="004157C2"/>
    <w:rsid w:val="00421346"/>
    <w:rsid w:val="0042430F"/>
    <w:rsid w:val="0042685B"/>
    <w:rsid w:val="00431CE2"/>
    <w:rsid w:val="0044258E"/>
    <w:rsid w:val="00452BFB"/>
    <w:rsid w:val="004547A2"/>
    <w:rsid w:val="00460EED"/>
    <w:rsid w:val="00471A0A"/>
    <w:rsid w:val="00474684"/>
    <w:rsid w:val="00477D13"/>
    <w:rsid w:val="00480968"/>
    <w:rsid w:val="004840FE"/>
    <w:rsid w:val="00487BCA"/>
    <w:rsid w:val="00496108"/>
    <w:rsid w:val="00496143"/>
    <w:rsid w:val="004B2989"/>
    <w:rsid w:val="004B5DCA"/>
    <w:rsid w:val="004B65F3"/>
    <w:rsid w:val="004C1C47"/>
    <w:rsid w:val="004C2B40"/>
    <w:rsid w:val="004C2DE0"/>
    <w:rsid w:val="004C4DA0"/>
    <w:rsid w:val="004C70E4"/>
    <w:rsid w:val="004D4A08"/>
    <w:rsid w:val="004D6BB1"/>
    <w:rsid w:val="004E20E6"/>
    <w:rsid w:val="004E29E6"/>
    <w:rsid w:val="004E3188"/>
    <w:rsid w:val="004E4803"/>
    <w:rsid w:val="004E7C58"/>
    <w:rsid w:val="004F2562"/>
    <w:rsid w:val="004F326B"/>
    <w:rsid w:val="004F68E7"/>
    <w:rsid w:val="00500358"/>
    <w:rsid w:val="005040A3"/>
    <w:rsid w:val="00513937"/>
    <w:rsid w:val="005151B6"/>
    <w:rsid w:val="00515E2A"/>
    <w:rsid w:val="005302E1"/>
    <w:rsid w:val="0053265B"/>
    <w:rsid w:val="0054665D"/>
    <w:rsid w:val="00547226"/>
    <w:rsid w:val="00555C09"/>
    <w:rsid w:val="00560D6B"/>
    <w:rsid w:val="00562528"/>
    <w:rsid w:val="00562C4A"/>
    <w:rsid w:val="005655CA"/>
    <w:rsid w:val="00574509"/>
    <w:rsid w:val="0057689A"/>
    <w:rsid w:val="00577504"/>
    <w:rsid w:val="0058048B"/>
    <w:rsid w:val="0058415E"/>
    <w:rsid w:val="00596926"/>
    <w:rsid w:val="00596AE6"/>
    <w:rsid w:val="005A619F"/>
    <w:rsid w:val="005B47AA"/>
    <w:rsid w:val="005B77BD"/>
    <w:rsid w:val="005C0FF4"/>
    <w:rsid w:val="005D4802"/>
    <w:rsid w:val="005E1234"/>
    <w:rsid w:val="005E37D2"/>
    <w:rsid w:val="005E5044"/>
    <w:rsid w:val="005E52EC"/>
    <w:rsid w:val="005E5C1E"/>
    <w:rsid w:val="005F6BBA"/>
    <w:rsid w:val="0060414D"/>
    <w:rsid w:val="00611BE8"/>
    <w:rsid w:val="00625FFC"/>
    <w:rsid w:val="00641048"/>
    <w:rsid w:val="00644120"/>
    <w:rsid w:val="0064594A"/>
    <w:rsid w:val="0064632B"/>
    <w:rsid w:val="0065051C"/>
    <w:rsid w:val="00651B54"/>
    <w:rsid w:val="00651E31"/>
    <w:rsid w:val="00651F58"/>
    <w:rsid w:val="006530D7"/>
    <w:rsid w:val="00661262"/>
    <w:rsid w:val="00685BDF"/>
    <w:rsid w:val="00690BAD"/>
    <w:rsid w:val="00696138"/>
    <w:rsid w:val="006A752C"/>
    <w:rsid w:val="006B0D85"/>
    <w:rsid w:val="006C110B"/>
    <w:rsid w:val="006C525B"/>
    <w:rsid w:val="006C5562"/>
    <w:rsid w:val="006C57B2"/>
    <w:rsid w:val="006C5E1B"/>
    <w:rsid w:val="006D3B19"/>
    <w:rsid w:val="006D4FC5"/>
    <w:rsid w:val="006D54A4"/>
    <w:rsid w:val="006D78E0"/>
    <w:rsid w:val="006E2629"/>
    <w:rsid w:val="006E6732"/>
    <w:rsid w:val="006F54A7"/>
    <w:rsid w:val="006F7089"/>
    <w:rsid w:val="00702740"/>
    <w:rsid w:val="00706907"/>
    <w:rsid w:val="00713FDE"/>
    <w:rsid w:val="0071551C"/>
    <w:rsid w:val="00720DFB"/>
    <w:rsid w:val="0072378C"/>
    <w:rsid w:val="00726C67"/>
    <w:rsid w:val="00734009"/>
    <w:rsid w:val="007414A8"/>
    <w:rsid w:val="00746F66"/>
    <w:rsid w:val="00756C62"/>
    <w:rsid w:val="007624BA"/>
    <w:rsid w:val="007655DA"/>
    <w:rsid w:val="00765B36"/>
    <w:rsid w:val="00767556"/>
    <w:rsid w:val="00773177"/>
    <w:rsid w:val="0077681F"/>
    <w:rsid w:val="007803E2"/>
    <w:rsid w:val="00780E6C"/>
    <w:rsid w:val="00782482"/>
    <w:rsid w:val="007825F6"/>
    <w:rsid w:val="007830DE"/>
    <w:rsid w:val="00785BE8"/>
    <w:rsid w:val="00790185"/>
    <w:rsid w:val="0079207A"/>
    <w:rsid w:val="007977BC"/>
    <w:rsid w:val="007A30B4"/>
    <w:rsid w:val="007A479B"/>
    <w:rsid w:val="007A4D3D"/>
    <w:rsid w:val="007B03A7"/>
    <w:rsid w:val="007B4E28"/>
    <w:rsid w:val="007B556D"/>
    <w:rsid w:val="007C0DA5"/>
    <w:rsid w:val="007C2460"/>
    <w:rsid w:val="007C63AC"/>
    <w:rsid w:val="007D306B"/>
    <w:rsid w:val="007E48DD"/>
    <w:rsid w:val="007F1076"/>
    <w:rsid w:val="007F1ED8"/>
    <w:rsid w:val="007F4DF9"/>
    <w:rsid w:val="007F5F80"/>
    <w:rsid w:val="007F5F96"/>
    <w:rsid w:val="00801D0F"/>
    <w:rsid w:val="008058AB"/>
    <w:rsid w:val="00806AC4"/>
    <w:rsid w:val="00814FA0"/>
    <w:rsid w:val="0081786C"/>
    <w:rsid w:val="008208BA"/>
    <w:rsid w:val="00823120"/>
    <w:rsid w:val="00823B1F"/>
    <w:rsid w:val="00832EFB"/>
    <w:rsid w:val="0083455A"/>
    <w:rsid w:val="008358F7"/>
    <w:rsid w:val="008372B9"/>
    <w:rsid w:val="00837D90"/>
    <w:rsid w:val="00854450"/>
    <w:rsid w:val="008626C5"/>
    <w:rsid w:val="00867B22"/>
    <w:rsid w:val="00867FE3"/>
    <w:rsid w:val="0087637B"/>
    <w:rsid w:val="008763A0"/>
    <w:rsid w:val="008822D6"/>
    <w:rsid w:val="0088404F"/>
    <w:rsid w:val="00887494"/>
    <w:rsid w:val="008900FB"/>
    <w:rsid w:val="00890B47"/>
    <w:rsid w:val="00890DCF"/>
    <w:rsid w:val="00897379"/>
    <w:rsid w:val="008A01C7"/>
    <w:rsid w:val="008A0708"/>
    <w:rsid w:val="008B1AF5"/>
    <w:rsid w:val="008B4D68"/>
    <w:rsid w:val="008C0CD8"/>
    <w:rsid w:val="008C12C7"/>
    <w:rsid w:val="008C4A73"/>
    <w:rsid w:val="008C66F0"/>
    <w:rsid w:val="008D77AC"/>
    <w:rsid w:val="008E28C4"/>
    <w:rsid w:val="008E600F"/>
    <w:rsid w:val="008E6860"/>
    <w:rsid w:val="008F0C6A"/>
    <w:rsid w:val="00912F1E"/>
    <w:rsid w:val="009136EF"/>
    <w:rsid w:val="00914AFA"/>
    <w:rsid w:val="0091505B"/>
    <w:rsid w:val="00917DE7"/>
    <w:rsid w:val="00923789"/>
    <w:rsid w:val="00925748"/>
    <w:rsid w:val="009276C0"/>
    <w:rsid w:val="009310CA"/>
    <w:rsid w:val="00934816"/>
    <w:rsid w:val="009363C9"/>
    <w:rsid w:val="00940C39"/>
    <w:rsid w:val="009420FF"/>
    <w:rsid w:val="00946138"/>
    <w:rsid w:val="009525B8"/>
    <w:rsid w:val="00952F5E"/>
    <w:rsid w:val="0095493B"/>
    <w:rsid w:val="0095666D"/>
    <w:rsid w:val="0095784C"/>
    <w:rsid w:val="009663F7"/>
    <w:rsid w:val="00966497"/>
    <w:rsid w:val="00996390"/>
    <w:rsid w:val="00997D70"/>
    <w:rsid w:val="009A5F7A"/>
    <w:rsid w:val="009B4132"/>
    <w:rsid w:val="009B7925"/>
    <w:rsid w:val="009D06E7"/>
    <w:rsid w:val="009D2836"/>
    <w:rsid w:val="009D66C1"/>
    <w:rsid w:val="009E0F76"/>
    <w:rsid w:val="009E310B"/>
    <w:rsid w:val="009F5120"/>
    <w:rsid w:val="009F76E3"/>
    <w:rsid w:val="00A13605"/>
    <w:rsid w:val="00A258BA"/>
    <w:rsid w:val="00A32FAD"/>
    <w:rsid w:val="00A369C9"/>
    <w:rsid w:val="00A41536"/>
    <w:rsid w:val="00A422C6"/>
    <w:rsid w:val="00A50797"/>
    <w:rsid w:val="00A53E5B"/>
    <w:rsid w:val="00A5422E"/>
    <w:rsid w:val="00A55060"/>
    <w:rsid w:val="00A5632F"/>
    <w:rsid w:val="00A60DC2"/>
    <w:rsid w:val="00A6353F"/>
    <w:rsid w:val="00A70E93"/>
    <w:rsid w:val="00A90055"/>
    <w:rsid w:val="00A97153"/>
    <w:rsid w:val="00AA13B4"/>
    <w:rsid w:val="00AA1B78"/>
    <w:rsid w:val="00AB516E"/>
    <w:rsid w:val="00AC52A0"/>
    <w:rsid w:val="00AD373C"/>
    <w:rsid w:val="00AD6A6C"/>
    <w:rsid w:val="00AE09D1"/>
    <w:rsid w:val="00AE60AB"/>
    <w:rsid w:val="00B14E1E"/>
    <w:rsid w:val="00B2109B"/>
    <w:rsid w:val="00B22454"/>
    <w:rsid w:val="00B24246"/>
    <w:rsid w:val="00B42FA8"/>
    <w:rsid w:val="00B51D22"/>
    <w:rsid w:val="00B52A04"/>
    <w:rsid w:val="00B5529C"/>
    <w:rsid w:val="00B55A80"/>
    <w:rsid w:val="00B60F82"/>
    <w:rsid w:val="00B6225D"/>
    <w:rsid w:val="00B73A36"/>
    <w:rsid w:val="00B74C55"/>
    <w:rsid w:val="00B80043"/>
    <w:rsid w:val="00B815BA"/>
    <w:rsid w:val="00B81B5A"/>
    <w:rsid w:val="00B82D38"/>
    <w:rsid w:val="00B83F83"/>
    <w:rsid w:val="00B85E4D"/>
    <w:rsid w:val="00B964DE"/>
    <w:rsid w:val="00BA01BC"/>
    <w:rsid w:val="00BA59AE"/>
    <w:rsid w:val="00BB0A14"/>
    <w:rsid w:val="00BB4A54"/>
    <w:rsid w:val="00BB4C52"/>
    <w:rsid w:val="00BB5B1F"/>
    <w:rsid w:val="00BC13EF"/>
    <w:rsid w:val="00BC2B69"/>
    <w:rsid w:val="00BC7C2E"/>
    <w:rsid w:val="00BD5693"/>
    <w:rsid w:val="00BD7F85"/>
    <w:rsid w:val="00BF3113"/>
    <w:rsid w:val="00BF3C89"/>
    <w:rsid w:val="00BF59A1"/>
    <w:rsid w:val="00BF59E3"/>
    <w:rsid w:val="00C01289"/>
    <w:rsid w:val="00C031CB"/>
    <w:rsid w:val="00C0441A"/>
    <w:rsid w:val="00C048E8"/>
    <w:rsid w:val="00C076E7"/>
    <w:rsid w:val="00C13906"/>
    <w:rsid w:val="00C27290"/>
    <w:rsid w:val="00C315E4"/>
    <w:rsid w:val="00C32B73"/>
    <w:rsid w:val="00C35AD3"/>
    <w:rsid w:val="00C4741B"/>
    <w:rsid w:val="00C52712"/>
    <w:rsid w:val="00C54901"/>
    <w:rsid w:val="00C64F24"/>
    <w:rsid w:val="00C732E9"/>
    <w:rsid w:val="00C76F7C"/>
    <w:rsid w:val="00C80DBB"/>
    <w:rsid w:val="00C82308"/>
    <w:rsid w:val="00C842C6"/>
    <w:rsid w:val="00C85AF9"/>
    <w:rsid w:val="00C9144B"/>
    <w:rsid w:val="00CA2BFA"/>
    <w:rsid w:val="00CA4719"/>
    <w:rsid w:val="00CA7BA4"/>
    <w:rsid w:val="00CB466E"/>
    <w:rsid w:val="00CB4D92"/>
    <w:rsid w:val="00CD2F2E"/>
    <w:rsid w:val="00CE6172"/>
    <w:rsid w:val="00CE6EC1"/>
    <w:rsid w:val="00CF076F"/>
    <w:rsid w:val="00CF17B3"/>
    <w:rsid w:val="00CF24ED"/>
    <w:rsid w:val="00CF455D"/>
    <w:rsid w:val="00CF71F2"/>
    <w:rsid w:val="00D11050"/>
    <w:rsid w:val="00D1134D"/>
    <w:rsid w:val="00D15CC2"/>
    <w:rsid w:val="00D20FC3"/>
    <w:rsid w:val="00D22033"/>
    <w:rsid w:val="00D25E65"/>
    <w:rsid w:val="00D3720B"/>
    <w:rsid w:val="00D37EE3"/>
    <w:rsid w:val="00D44EF6"/>
    <w:rsid w:val="00D515A8"/>
    <w:rsid w:val="00D524F5"/>
    <w:rsid w:val="00D564FB"/>
    <w:rsid w:val="00D61676"/>
    <w:rsid w:val="00D66F52"/>
    <w:rsid w:val="00D71DB0"/>
    <w:rsid w:val="00D72398"/>
    <w:rsid w:val="00D73FA3"/>
    <w:rsid w:val="00D7439C"/>
    <w:rsid w:val="00D7515B"/>
    <w:rsid w:val="00D91081"/>
    <w:rsid w:val="00D917FD"/>
    <w:rsid w:val="00D94EEB"/>
    <w:rsid w:val="00D95AE0"/>
    <w:rsid w:val="00DA4AF0"/>
    <w:rsid w:val="00DB1F3B"/>
    <w:rsid w:val="00DB501C"/>
    <w:rsid w:val="00DB5A48"/>
    <w:rsid w:val="00DB66B9"/>
    <w:rsid w:val="00DC2C36"/>
    <w:rsid w:val="00DC54BC"/>
    <w:rsid w:val="00DC7CE6"/>
    <w:rsid w:val="00DD7EAA"/>
    <w:rsid w:val="00DE20A5"/>
    <w:rsid w:val="00DF1B56"/>
    <w:rsid w:val="00DF404D"/>
    <w:rsid w:val="00E0517F"/>
    <w:rsid w:val="00E10072"/>
    <w:rsid w:val="00E15D31"/>
    <w:rsid w:val="00E213E0"/>
    <w:rsid w:val="00E221E1"/>
    <w:rsid w:val="00E27F94"/>
    <w:rsid w:val="00E307F3"/>
    <w:rsid w:val="00E34E32"/>
    <w:rsid w:val="00E40464"/>
    <w:rsid w:val="00E41F27"/>
    <w:rsid w:val="00E515E2"/>
    <w:rsid w:val="00E52909"/>
    <w:rsid w:val="00E6541A"/>
    <w:rsid w:val="00E65671"/>
    <w:rsid w:val="00E73014"/>
    <w:rsid w:val="00E76485"/>
    <w:rsid w:val="00E81FC4"/>
    <w:rsid w:val="00E85C3A"/>
    <w:rsid w:val="00E87554"/>
    <w:rsid w:val="00E91701"/>
    <w:rsid w:val="00E918C2"/>
    <w:rsid w:val="00EA5D60"/>
    <w:rsid w:val="00EA7021"/>
    <w:rsid w:val="00EC237A"/>
    <w:rsid w:val="00EC2B73"/>
    <w:rsid w:val="00ED1A92"/>
    <w:rsid w:val="00ED7BA5"/>
    <w:rsid w:val="00EE59AD"/>
    <w:rsid w:val="00F05F93"/>
    <w:rsid w:val="00F07540"/>
    <w:rsid w:val="00F10279"/>
    <w:rsid w:val="00F11D6E"/>
    <w:rsid w:val="00F15E89"/>
    <w:rsid w:val="00F2216B"/>
    <w:rsid w:val="00F361BF"/>
    <w:rsid w:val="00F446F3"/>
    <w:rsid w:val="00F50194"/>
    <w:rsid w:val="00F5282F"/>
    <w:rsid w:val="00F56DDB"/>
    <w:rsid w:val="00F64233"/>
    <w:rsid w:val="00F73399"/>
    <w:rsid w:val="00F762EE"/>
    <w:rsid w:val="00F76B65"/>
    <w:rsid w:val="00F7780B"/>
    <w:rsid w:val="00F84C9D"/>
    <w:rsid w:val="00F853BB"/>
    <w:rsid w:val="00F938E2"/>
    <w:rsid w:val="00F96155"/>
    <w:rsid w:val="00F970BB"/>
    <w:rsid w:val="00FA1FAD"/>
    <w:rsid w:val="00FA2258"/>
    <w:rsid w:val="00FA28E9"/>
    <w:rsid w:val="00FA5D2C"/>
    <w:rsid w:val="00FB186D"/>
    <w:rsid w:val="00FB2C81"/>
    <w:rsid w:val="00FC5889"/>
    <w:rsid w:val="00FC6A55"/>
    <w:rsid w:val="00FD05B4"/>
    <w:rsid w:val="00FD0776"/>
    <w:rsid w:val="00FD1A00"/>
    <w:rsid w:val="00FD3400"/>
    <w:rsid w:val="00FD43DA"/>
    <w:rsid w:val="00FD59E8"/>
    <w:rsid w:val="00FE00C5"/>
    <w:rsid w:val="00FE2639"/>
    <w:rsid w:val="00FE53F0"/>
    <w:rsid w:val="00FF2AE3"/>
    <w:rsid w:val="00FF7F1A"/>
    <w:rsid w:val="1EF321E0"/>
    <w:rsid w:val="34BC5B82"/>
    <w:rsid w:val="41D54ECE"/>
    <w:rsid w:val="41F73D9A"/>
    <w:rsid w:val="4B326ADD"/>
    <w:rsid w:val="5C670011"/>
    <w:rsid w:val="5FCB0742"/>
    <w:rsid w:val="714A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semiHidden="1" w:unhideWhenUsed="1"/>
    <w:lsdException w:name="annotation text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uiPriority="22" w:qFormat="1"/>
    <w:lsdException w:name="Emphasis" w:uiPriority="20" w:qFormat="1"/>
    <w:lsdException w:name="Document Map" w:uiPriority="0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A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0"/>
    <w:link w:val="1Char"/>
    <w:qFormat/>
    <w:rsid w:val="00BB4A54"/>
    <w:pPr>
      <w:tabs>
        <w:tab w:val="left" w:pos="440"/>
      </w:tabs>
      <w:adjustRightInd w:val="0"/>
      <w:spacing w:before="120" w:after="60" w:line="312" w:lineRule="auto"/>
      <w:outlineLvl w:val="0"/>
    </w:pPr>
    <w:rPr>
      <w:rFonts w:ascii="Arial" w:eastAsia="宋体" w:hAnsi="Arial" w:cs="Times New Roman"/>
      <w:b/>
      <w:kern w:val="0"/>
      <w:sz w:val="28"/>
      <w:szCs w:val="24"/>
    </w:rPr>
  </w:style>
  <w:style w:type="paragraph" w:styleId="20">
    <w:name w:val="heading 2"/>
    <w:basedOn w:val="a"/>
    <w:next w:val="a"/>
    <w:link w:val="2Char"/>
    <w:qFormat/>
    <w:rsid w:val="00BB4A54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B4A54"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BB4A54"/>
    <w:pPr>
      <w:keepNext/>
      <w:keepLines/>
      <w:spacing w:before="280" w:after="290" w:line="374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B4A54"/>
    <w:pPr>
      <w:keepNext/>
      <w:keepLines/>
      <w:spacing w:before="280" w:after="290" w:line="374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BB4A54"/>
    <w:pPr>
      <w:keepNext/>
      <w:keepLines/>
      <w:spacing w:before="240" w:after="64" w:line="319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BB4A54"/>
    <w:pPr>
      <w:keepNext/>
      <w:keepLines/>
      <w:spacing w:before="240" w:after="64" w:line="319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BB4A54"/>
    <w:pPr>
      <w:tabs>
        <w:tab w:val="left" w:pos="2000"/>
        <w:tab w:val="left" w:pos="3920"/>
        <w:tab w:val="left" w:pos="5670"/>
      </w:tabs>
      <w:adjustRightInd w:val="0"/>
      <w:spacing w:after="60" w:line="312" w:lineRule="auto"/>
      <w:textAlignment w:val="baseline"/>
      <w:outlineLvl w:val="7"/>
    </w:pPr>
    <w:rPr>
      <w:rFonts w:ascii="Arial" w:eastAsia="宋体" w:hAnsi="Arial" w:cs="Times New Roman"/>
      <w:kern w:val="0"/>
      <w:sz w:val="28"/>
      <w:szCs w:val="24"/>
    </w:rPr>
  </w:style>
  <w:style w:type="paragraph" w:styleId="9">
    <w:name w:val="heading 9"/>
    <w:basedOn w:val="a"/>
    <w:next w:val="a"/>
    <w:link w:val="9Char"/>
    <w:qFormat/>
    <w:rsid w:val="00BB4A54"/>
    <w:pPr>
      <w:tabs>
        <w:tab w:val="left" w:pos="0"/>
        <w:tab w:val="left" w:pos="2000"/>
      </w:tabs>
      <w:adjustRightInd w:val="0"/>
      <w:spacing w:after="60" w:line="312" w:lineRule="auto"/>
      <w:textAlignment w:val="baseline"/>
      <w:outlineLvl w:val="8"/>
    </w:pPr>
    <w:rPr>
      <w:rFonts w:ascii="Arial" w:eastAsia="宋体" w:hAnsi="Arial" w:cs="Times New Roman"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rsid w:val="00BB4A54"/>
    <w:pPr>
      <w:ind w:firstLineChars="1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Body Text"/>
    <w:basedOn w:val="a"/>
    <w:link w:val="Char0"/>
    <w:unhideWhenUsed/>
    <w:rsid w:val="00BB4A54"/>
    <w:pPr>
      <w:spacing w:after="120"/>
    </w:pPr>
  </w:style>
  <w:style w:type="paragraph" w:styleId="70">
    <w:name w:val="toc 7"/>
    <w:basedOn w:val="a"/>
    <w:next w:val="a"/>
    <w:rsid w:val="00BB4A54"/>
    <w:pPr>
      <w:tabs>
        <w:tab w:val="right" w:leader="dot" w:pos="8504"/>
      </w:tabs>
      <w:spacing w:after="60" w:line="312" w:lineRule="auto"/>
      <w:ind w:left="2517" w:right="567"/>
    </w:pPr>
    <w:rPr>
      <w:rFonts w:ascii="Arial" w:eastAsia="宋体" w:hAnsi="Arial" w:cs="Times New Roman"/>
      <w:kern w:val="0"/>
      <w:sz w:val="28"/>
      <w:szCs w:val="24"/>
    </w:rPr>
  </w:style>
  <w:style w:type="paragraph" w:styleId="a5">
    <w:name w:val="Normal Indent"/>
    <w:basedOn w:val="a"/>
    <w:rsid w:val="00BB4A54"/>
    <w:pPr>
      <w:wordWrap w:val="0"/>
      <w:spacing w:after="60" w:line="312" w:lineRule="auto"/>
      <w:ind w:firstLine="567"/>
    </w:pPr>
    <w:rPr>
      <w:rFonts w:ascii="Arial" w:eastAsia="宋体" w:hAnsi="Arial" w:cs="Times New Roman"/>
      <w:kern w:val="0"/>
      <w:sz w:val="28"/>
      <w:szCs w:val="24"/>
    </w:rPr>
  </w:style>
  <w:style w:type="paragraph" w:styleId="a6">
    <w:name w:val="caption"/>
    <w:basedOn w:val="a"/>
    <w:next w:val="a"/>
    <w:qFormat/>
    <w:rsid w:val="00BB4A54"/>
    <w:pPr>
      <w:tabs>
        <w:tab w:val="center" w:pos="4253"/>
      </w:tabs>
      <w:adjustRightInd w:val="0"/>
      <w:spacing w:before="152" w:after="160"/>
      <w:jc w:val="center"/>
      <w:textAlignment w:val="baseline"/>
    </w:pPr>
    <w:rPr>
      <w:rFonts w:ascii="Arial" w:eastAsia="宋体" w:hAnsi="Arial" w:cs="Times New Roman"/>
      <w:kern w:val="0"/>
      <w:szCs w:val="24"/>
    </w:rPr>
  </w:style>
  <w:style w:type="paragraph" w:styleId="a7">
    <w:name w:val="Document Map"/>
    <w:basedOn w:val="a"/>
    <w:link w:val="Char1"/>
    <w:rsid w:val="00BB4A54"/>
    <w:pPr>
      <w:shd w:val="clear" w:color="auto" w:fill="000080"/>
      <w:spacing w:after="60" w:line="312" w:lineRule="auto"/>
    </w:pPr>
    <w:rPr>
      <w:rFonts w:ascii="Arial" w:eastAsia="宋体" w:hAnsi="Arial" w:cs="Times New Roman"/>
      <w:kern w:val="0"/>
      <w:sz w:val="24"/>
      <w:szCs w:val="24"/>
    </w:rPr>
  </w:style>
  <w:style w:type="paragraph" w:styleId="a8">
    <w:name w:val="toa heading"/>
    <w:basedOn w:val="a"/>
    <w:next w:val="a"/>
    <w:rsid w:val="00BB4A54"/>
    <w:pPr>
      <w:spacing w:before="240" w:after="720" w:line="312" w:lineRule="auto"/>
      <w:jc w:val="center"/>
    </w:pPr>
    <w:rPr>
      <w:rFonts w:ascii="Arial" w:eastAsia="宋体" w:hAnsi="Arial" w:cs="Times New Roman"/>
      <w:b/>
      <w:caps/>
      <w:kern w:val="0"/>
      <w:sz w:val="44"/>
      <w:szCs w:val="24"/>
    </w:rPr>
  </w:style>
  <w:style w:type="paragraph" w:styleId="a9">
    <w:name w:val="annotation text"/>
    <w:basedOn w:val="a"/>
    <w:link w:val="Char2"/>
    <w:rsid w:val="00BB4A54"/>
    <w:pPr>
      <w:jc w:val="left"/>
    </w:pPr>
    <w:rPr>
      <w:rFonts w:ascii="Times New Roman" w:eastAsia="宋体" w:hAnsi="Times New Roman" w:cs="Times New Roman"/>
      <w:szCs w:val="24"/>
    </w:rPr>
  </w:style>
  <w:style w:type="paragraph" w:styleId="aa">
    <w:name w:val="Salutation"/>
    <w:basedOn w:val="a"/>
    <w:next w:val="a"/>
    <w:link w:val="Char3"/>
    <w:rsid w:val="00BB4A54"/>
    <w:rPr>
      <w:rFonts w:ascii="Times New Roman" w:eastAsia="宋体" w:hAnsi="Times New Roman" w:cs="Times New Roman"/>
      <w:sz w:val="28"/>
      <w:szCs w:val="20"/>
    </w:rPr>
  </w:style>
  <w:style w:type="paragraph" w:styleId="30">
    <w:name w:val="Body Text 3"/>
    <w:basedOn w:val="a"/>
    <w:link w:val="3Char0"/>
    <w:rsid w:val="00BB4A54"/>
    <w:pPr>
      <w:spacing w:before="60" w:after="20" w:line="240" w:lineRule="atLeast"/>
      <w:jc w:val="left"/>
    </w:pPr>
    <w:rPr>
      <w:rFonts w:ascii="Arial" w:eastAsia="宋体" w:hAnsi="Arial" w:cs="Times New Roman"/>
      <w:kern w:val="0"/>
      <w:szCs w:val="24"/>
    </w:rPr>
  </w:style>
  <w:style w:type="paragraph" w:styleId="ab">
    <w:name w:val="Body Text Indent"/>
    <w:basedOn w:val="a"/>
    <w:link w:val="Char4"/>
    <w:rsid w:val="00BB4A54"/>
    <w:pPr>
      <w:spacing w:after="120" w:line="312" w:lineRule="auto"/>
      <w:ind w:firstLineChars="100" w:firstLine="100"/>
    </w:pPr>
    <w:rPr>
      <w:rFonts w:ascii="Arial" w:eastAsia="宋体" w:hAnsi="Arial" w:cs="Times New Roman"/>
      <w:kern w:val="0"/>
      <w:sz w:val="28"/>
      <w:szCs w:val="24"/>
    </w:rPr>
  </w:style>
  <w:style w:type="paragraph" w:styleId="ac">
    <w:name w:val="Block Text"/>
    <w:basedOn w:val="a"/>
    <w:rsid w:val="00BB4A54"/>
    <w:pPr>
      <w:spacing w:after="120" w:line="480" w:lineRule="exact"/>
      <w:ind w:left="1440" w:right="1440"/>
    </w:pPr>
    <w:rPr>
      <w:rFonts w:ascii="Times New Roman" w:eastAsia="仿宋体" w:hAnsi="Times New Roman" w:cs="Times New Roman"/>
      <w:sz w:val="28"/>
      <w:szCs w:val="20"/>
    </w:rPr>
  </w:style>
  <w:style w:type="paragraph" w:styleId="50">
    <w:name w:val="toc 5"/>
    <w:basedOn w:val="a"/>
    <w:next w:val="a"/>
    <w:rsid w:val="00BB4A54"/>
    <w:pPr>
      <w:tabs>
        <w:tab w:val="right" w:leader="dot" w:pos="8504"/>
      </w:tabs>
      <w:spacing w:after="60" w:line="312" w:lineRule="auto"/>
      <w:ind w:left="1678" w:right="567"/>
    </w:pPr>
    <w:rPr>
      <w:rFonts w:ascii="Arial" w:eastAsia="宋体" w:hAnsi="Arial" w:cs="Times New Roman"/>
      <w:kern w:val="0"/>
      <w:sz w:val="28"/>
      <w:szCs w:val="24"/>
    </w:rPr>
  </w:style>
  <w:style w:type="paragraph" w:styleId="31">
    <w:name w:val="toc 3"/>
    <w:basedOn w:val="a"/>
    <w:next w:val="a"/>
    <w:rsid w:val="00BB4A54"/>
    <w:pPr>
      <w:tabs>
        <w:tab w:val="right" w:leader="dot" w:pos="8504"/>
      </w:tabs>
      <w:spacing w:after="60" w:line="312" w:lineRule="auto"/>
      <w:ind w:left="839" w:right="567"/>
    </w:pPr>
    <w:rPr>
      <w:rFonts w:ascii="Arial" w:eastAsia="宋体" w:hAnsi="Arial" w:cs="Times New Roman"/>
      <w:kern w:val="0"/>
      <w:sz w:val="28"/>
      <w:szCs w:val="24"/>
    </w:rPr>
  </w:style>
  <w:style w:type="paragraph" w:styleId="ad">
    <w:name w:val="Plain Text"/>
    <w:basedOn w:val="a"/>
    <w:link w:val="Char5"/>
    <w:rsid w:val="00BB4A54"/>
    <w:rPr>
      <w:rFonts w:ascii="宋体" w:eastAsia="仿宋体" w:hAnsi="Courier New" w:cs="Times New Roman"/>
      <w:sz w:val="28"/>
      <w:szCs w:val="20"/>
    </w:rPr>
  </w:style>
  <w:style w:type="paragraph" w:styleId="80">
    <w:name w:val="toc 8"/>
    <w:basedOn w:val="a"/>
    <w:next w:val="a"/>
    <w:rsid w:val="00BB4A54"/>
    <w:pPr>
      <w:tabs>
        <w:tab w:val="right" w:leader="dot" w:pos="8504"/>
      </w:tabs>
      <w:spacing w:after="60" w:line="312" w:lineRule="auto"/>
      <w:ind w:left="2943" w:right="567"/>
    </w:pPr>
    <w:rPr>
      <w:rFonts w:ascii="Arial" w:eastAsia="宋体" w:hAnsi="Arial" w:cs="Times New Roman"/>
      <w:kern w:val="0"/>
      <w:sz w:val="28"/>
      <w:szCs w:val="24"/>
    </w:rPr>
  </w:style>
  <w:style w:type="paragraph" w:styleId="ae">
    <w:name w:val="Date"/>
    <w:basedOn w:val="a"/>
    <w:next w:val="a"/>
    <w:link w:val="Char6"/>
    <w:rsid w:val="00BB4A54"/>
    <w:pPr>
      <w:spacing w:after="60" w:line="312" w:lineRule="auto"/>
      <w:jc w:val="right"/>
    </w:pPr>
    <w:rPr>
      <w:rFonts w:ascii="Arial" w:eastAsia="宋体" w:hAnsi="Arial" w:cs="Times New Roman"/>
      <w:b/>
      <w:kern w:val="0"/>
      <w:sz w:val="36"/>
      <w:szCs w:val="24"/>
    </w:rPr>
  </w:style>
  <w:style w:type="paragraph" w:styleId="21">
    <w:name w:val="Body Text Indent 2"/>
    <w:basedOn w:val="a"/>
    <w:link w:val="2Char0"/>
    <w:rsid w:val="00BB4A54"/>
    <w:pPr>
      <w:spacing w:after="240" w:line="300" w:lineRule="auto"/>
      <w:ind w:leftChars="218" w:left="525" w:hanging="2"/>
    </w:pPr>
    <w:rPr>
      <w:rFonts w:ascii="Arial" w:eastAsia="宋体" w:hAnsi="Arial" w:cs="Times New Roman"/>
      <w:kern w:val="0"/>
      <w:sz w:val="24"/>
      <w:szCs w:val="24"/>
    </w:rPr>
  </w:style>
  <w:style w:type="paragraph" w:styleId="af">
    <w:name w:val="Balloon Text"/>
    <w:basedOn w:val="a"/>
    <w:link w:val="Char7"/>
    <w:rsid w:val="00BB4A54"/>
    <w:pPr>
      <w:spacing w:after="60" w:line="312" w:lineRule="auto"/>
    </w:pPr>
    <w:rPr>
      <w:rFonts w:ascii="Arial" w:eastAsia="宋体" w:hAnsi="Arial" w:cs="Times New Roman"/>
      <w:kern w:val="0"/>
      <w:sz w:val="18"/>
      <w:szCs w:val="18"/>
    </w:rPr>
  </w:style>
  <w:style w:type="paragraph" w:styleId="af0">
    <w:name w:val="footer"/>
    <w:basedOn w:val="a"/>
    <w:link w:val="Char8"/>
    <w:unhideWhenUsed/>
    <w:rsid w:val="00BB4A5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22">
    <w:name w:val="Body Text First Indent 2"/>
    <w:basedOn w:val="a0"/>
    <w:link w:val="2Char1"/>
    <w:rsid w:val="00BB4A54"/>
    <w:pPr>
      <w:tabs>
        <w:tab w:val="left" w:pos="1078"/>
        <w:tab w:val="left" w:pos="1638"/>
        <w:tab w:val="left" w:pos="3920"/>
        <w:tab w:val="left" w:pos="5670"/>
      </w:tabs>
      <w:adjustRightInd w:val="0"/>
      <w:spacing w:before="120" w:after="180" w:line="312" w:lineRule="auto"/>
      <w:ind w:firstLineChars="200" w:firstLine="200"/>
    </w:pPr>
    <w:rPr>
      <w:rFonts w:ascii="Arial" w:hAnsi="Arial"/>
      <w:kern w:val="0"/>
      <w:sz w:val="28"/>
    </w:rPr>
  </w:style>
  <w:style w:type="paragraph" w:styleId="af1">
    <w:name w:val="header"/>
    <w:basedOn w:val="a"/>
    <w:link w:val="Char9"/>
    <w:unhideWhenUsed/>
    <w:rsid w:val="00BB4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uiPriority w:val="39"/>
    <w:rsid w:val="00BB4A54"/>
    <w:pPr>
      <w:tabs>
        <w:tab w:val="left" w:pos="420"/>
        <w:tab w:val="right" w:leader="dot" w:pos="8495"/>
      </w:tabs>
      <w:spacing w:after="60" w:line="312" w:lineRule="auto"/>
      <w:ind w:left="397" w:hanging="397"/>
    </w:pPr>
    <w:rPr>
      <w:rFonts w:ascii="Arial" w:eastAsia="宋体" w:hAnsi="Arial" w:cs="Times New Roman"/>
      <w:b/>
      <w:kern w:val="0"/>
      <w:sz w:val="28"/>
      <w:szCs w:val="24"/>
    </w:rPr>
  </w:style>
  <w:style w:type="paragraph" w:styleId="40">
    <w:name w:val="toc 4"/>
    <w:basedOn w:val="a"/>
    <w:next w:val="a"/>
    <w:rsid w:val="00BB4A54"/>
    <w:pPr>
      <w:tabs>
        <w:tab w:val="right" w:leader="dot" w:pos="8504"/>
      </w:tabs>
      <w:spacing w:after="60" w:line="312" w:lineRule="auto"/>
      <w:ind w:left="1259" w:right="567"/>
    </w:pPr>
    <w:rPr>
      <w:rFonts w:ascii="Arial" w:eastAsia="宋体" w:hAnsi="Arial" w:cs="Times New Roman"/>
      <w:kern w:val="0"/>
      <w:sz w:val="28"/>
      <w:szCs w:val="24"/>
    </w:rPr>
  </w:style>
  <w:style w:type="paragraph" w:styleId="af2">
    <w:name w:val="List"/>
    <w:basedOn w:val="a"/>
    <w:rsid w:val="00BB4A54"/>
    <w:pPr>
      <w:spacing w:after="60"/>
      <w:ind w:left="420" w:hanging="420"/>
      <w:textAlignment w:val="baseline"/>
    </w:pPr>
    <w:rPr>
      <w:rFonts w:ascii="Times New Roman" w:eastAsia="宋体" w:hAnsi="Times New Roman" w:cs="Times New Roman"/>
      <w:sz w:val="28"/>
      <w:szCs w:val="24"/>
    </w:rPr>
  </w:style>
  <w:style w:type="paragraph" w:styleId="60">
    <w:name w:val="toc 6"/>
    <w:basedOn w:val="a"/>
    <w:next w:val="a"/>
    <w:rsid w:val="00BB4A54"/>
    <w:pPr>
      <w:tabs>
        <w:tab w:val="right" w:leader="dot" w:pos="8504"/>
      </w:tabs>
      <w:spacing w:after="60" w:line="312" w:lineRule="auto"/>
      <w:ind w:left="2098" w:right="567"/>
    </w:pPr>
    <w:rPr>
      <w:rFonts w:ascii="Arial" w:eastAsia="宋体" w:hAnsi="Arial" w:cs="Times New Roman"/>
      <w:kern w:val="0"/>
      <w:sz w:val="28"/>
      <w:szCs w:val="24"/>
    </w:rPr>
  </w:style>
  <w:style w:type="paragraph" w:styleId="32">
    <w:name w:val="Body Text Indent 3"/>
    <w:basedOn w:val="a"/>
    <w:link w:val="3Char1"/>
    <w:rsid w:val="00BB4A54"/>
    <w:pPr>
      <w:spacing w:after="60" w:line="312" w:lineRule="auto"/>
      <w:ind w:left="560" w:hangingChars="200" w:hanging="560"/>
    </w:pPr>
    <w:rPr>
      <w:rFonts w:ascii="Arial" w:eastAsia="宋体" w:hAnsi="Arial" w:cs="Arial"/>
      <w:kern w:val="0"/>
      <w:sz w:val="28"/>
      <w:szCs w:val="24"/>
    </w:rPr>
  </w:style>
  <w:style w:type="paragraph" w:styleId="23">
    <w:name w:val="toc 2"/>
    <w:basedOn w:val="a"/>
    <w:next w:val="a"/>
    <w:uiPriority w:val="39"/>
    <w:rsid w:val="00BB4A54"/>
    <w:pPr>
      <w:tabs>
        <w:tab w:val="left" w:pos="1077"/>
        <w:tab w:val="right" w:leader="dot" w:pos="8495"/>
      </w:tabs>
      <w:spacing w:after="60" w:line="312" w:lineRule="auto"/>
      <w:ind w:left="1077" w:hanging="652"/>
      <w:jc w:val="left"/>
    </w:pPr>
    <w:rPr>
      <w:rFonts w:ascii="Arial" w:eastAsia="宋体" w:hAnsi="Arial" w:cs="Times New Roman"/>
      <w:b/>
      <w:kern w:val="0"/>
      <w:sz w:val="28"/>
      <w:szCs w:val="24"/>
    </w:rPr>
  </w:style>
  <w:style w:type="paragraph" w:styleId="90">
    <w:name w:val="toc 9"/>
    <w:basedOn w:val="a"/>
    <w:next w:val="a"/>
    <w:rsid w:val="00BB4A54"/>
    <w:pPr>
      <w:tabs>
        <w:tab w:val="right" w:leader="dot" w:pos="8504"/>
      </w:tabs>
      <w:spacing w:after="60" w:line="312" w:lineRule="auto"/>
      <w:ind w:left="3362" w:right="567"/>
    </w:pPr>
    <w:rPr>
      <w:rFonts w:ascii="Arial" w:eastAsia="宋体" w:hAnsi="Arial" w:cs="Times New Roman"/>
      <w:kern w:val="0"/>
      <w:sz w:val="28"/>
      <w:szCs w:val="24"/>
    </w:rPr>
  </w:style>
  <w:style w:type="paragraph" w:styleId="24">
    <w:name w:val="Body Text 2"/>
    <w:basedOn w:val="a"/>
    <w:link w:val="2Char2"/>
    <w:rsid w:val="00BB4A54"/>
    <w:pPr>
      <w:spacing w:after="60"/>
      <w:jc w:val="center"/>
    </w:pPr>
    <w:rPr>
      <w:rFonts w:ascii="Times New Roman" w:eastAsia="宋体" w:hAnsi="Times New Roman" w:cs="Times New Roman"/>
      <w:b/>
      <w:kern w:val="0"/>
      <w:sz w:val="72"/>
      <w:szCs w:val="24"/>
    </w:rPr>
  </w:style>
  <w:style w:type="paragraph" w:styleId="af3">
    <w:name w:val="Normal (Web)"/>
    <w:basedOn w:val="a"/>
    <w:uiPriority w:val="99"/>
    <w:semiHidden/>
    <w:unhideWhenUsed/>
    <w:rsid w:val="00BB4A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1">
    <w:name w:val="index 1"/>
    <w:basedOn w:val="a"/>
    <w:next w:val="a"/>
    <w:rsid w:val="00BB4A54"/>
    <w:pPr>
      <w:spacing w:after="60" w:line="312" w:lineRule="auto"/>
    </w:pPr>
    <w:rPr>
      <w:rFonts w:ascii="Arial" w:eastAsia="宋体" w:hAnsi="Arial" w:cs="Times New Roman"/>
      <w:kern w:val="0"/>
      <w:sz w:val="28"/>
      <w:szCs w:val="20"/>
    </w:rPr>
  </w:style>
  <w:style w:type="paragraph" w:styleId="af4">
    <w:name w:val="Title"/>
    <w:basedOn w:val="a"/>
    <w:link w:val="Chara"/>
    <w:qFormat/>
    <w:rsid w:val="00BB4A54"/>
    <w:pPr>
      <w:spacing w:after="60" w:line="312" w:lineRule="auto"/>
      <w:jc w:val="center"/>
    </w:pPr>
    <w:rPr>
      <w:rFonts w:ascii="Arial" w:eastAsia="宋体" w:hAnsi="Arial" w:cs="Times New Roman"/>
      <w:b/>
      <w:kern w:val="0"/>
      <w:sz w:val="36"/>
      <w:szCs w:val="24"/>
    </w:rPr>
  </w:style>
  <w:style w:type="character" w:styleId="af5">
    <w:name w:val="page number"/>
    <w:rsid w:val="00BB4A54"/>
    <w:rPr>
      <w:rFonts w:ascii="Arial" w:eastAsia="宋体" w:hAnsi="Arial"/>
      <w:snapToGrid/>
      <w:spacing w:val="0"/>
      <w:w w:val="100"/>
      <w:kern w:val="0"/>
      <w:position w:val="0"/>
      <w:sz w:val="18"/>
    </w:rPr>
  </w:style>
  <w:style w:type="character" w:styleId="af6">
    <w:name w:val="FollowedHyperlink"/>
    <w:rsid w:val="00BB4A54"/>
    <w:rPr>
      <w:color w:val="800080"/>
      <w:u w:val="single"/>
    </w:rPr>
  </w:style>
  <w:style w:type="character" w:styleId="af7">
    <w:name w:val="Hyperlink"/>
    <w:uiPriority w:val="99"/>
    <w:rsid w:val="00BB4A54"/>
    <w:rPr>
      <w:color w:val="0000FF"/>
      <w:u w:val="single"/>
    </w:rPr>
  </w:style>
  <w:style w:type="character" w:styleId="af8">
    <w:name w:val="annotation reference"/>
    <w:qFormat/>
    <w:rsid w:val="00BB4A54"/>
    <w:rPr>
      <w:sz w:val="21"/>
    </w:rPr>
  </w:style>
  <w:style w:type="table" w:styleId="af9">
    <w:name w:val="Table Grid"/>
    <w:basedOn w:val="a2"/>
    <w:rsid w:val="00BB4A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1"/>
    <w:link w:val="1"/>
    <w:rsid w:val="00BB4A54"/>
    <w:rPr>
      <w:rFonts w:ascii="Arial" w:eastAsia="宋体" w:hAnsi="Arial" w:cs="Times New Roman"/>
      <w:b/>
      <w:kern w:val="0"/>
      <w:sz w:val="28"/>
      <w:szCs w:val="24"/>
    </w:rPr>
  </w:style>
  <w:style w:type="character" w:customStyle="1" w:styleId="Char0">
    <w:name w:val="正文文本 Char"/>
    <w:basedOn w:val="a1"/>
    <w:link w:val="a4"/>
    <w:uiPriority w:val="99"/>
    <w:semiHidden/>
    <w:rsid w:val="00BB4A54"/>
  </w:style>
  <w:style w:type="character" w:customStyle="1" w:styleId="Char">
    <w:name w:val="正文首行缩进 Char"/>
    <w:basedOn w:val="Char0"/>
    <w:link w:val="a0"/>
    <w:rsid w:val="00BB4A54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BB4A5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Char">
    <w:name w:val="标题 2 Char"/>
    <w:basedOn w:val="a1"/>
    <w:link w:val="20"/>
    <w:rsid w:val="00BB4A54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rsid w:val="00BB4A5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rsid w:val="00BB4A54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1"/>
    <w:link w:val="5"/>
    <w:rsid w:val="00BB4A5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BB4A54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rsid w:val="00BB4A5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rsid w:val="00BB4A54"/>
    <w:rPr>
      <w:rFonts w:ascii="Arial" w:eastAsia="宋体" w:hAnsi="Arial" w:cs="Times New Roman"/>
      <w:kern w:val="0"/>
      <w:sz w:val="28"/>
      <w:szCs w:val="24"/>
    </w:rPr>
  </w:style>
  <w:style w:type="character" w:customStyle="1" w:styleId="9Char">
    <w:name w:val="标题 9 Char"/>
    <w:basedOn w:val="a1"/>
    <w:link w:val="9"/>
    <w:rsid w:val="00BB4A54"/>
    <w:rPr>
      <w:rFonts w:ascii="Arial" w:eastAsia="宋体" w:hAnsi="Arial" w:cs="Times New Roman"/>
      <w:kern w:val="0"/>
      <w:sz w:val="28"/>
      <w:szCs w:val="24"/>
    </w:rPr>
  </w:style>
  <w:style w:type="character" w:customStyle="1" w:styleId="Char9">
    <w:name w:val="页眉 Char"/>
    <w:basedOn w:val="a1"/>
    <w:link w:val="af1"/>
    <w:qFormat/>
    <w:rsid w:val="00BB4A54"/>
    <w:rPr>
      <w:rFonts w:ascii="Times New Roman" w:eastAsia="宋体" w:hAnsi="Times New Roman" w:cs="Times New Roman"/>
      <w:sz w:val="18"/>
      <w:szCs w:val="18"/>
    </w:rPr>
  </w:style>
  <w:style w:type="character" w:customStyle="1" w:styleId="Char8">
    <w:name w:val="页脚 Char"/>
    <w:basedOn w:val="a1"/>
    <w:link w:val="af0"/>
    <w:qFormat/>
    <w:rsid w:val="00BB4A54"/>
    <w:rPr>
      <w:rFonts w:ascii="Times New Roman" w:eastAsia="宋体" w:hAnsi="Times New Roman" w:cs="Times New Roman"/>
      <w:sz w:val="18"/>
      <w:szCs w:val="18"/>
    </w:rPr>
  </w:style>
  <w:style w:type="paragraph" w:customStyle="1" w:styleId="Char1CharCharChar1">
    <w:name w:val="Char1 Char Char Char1"/>
    <w:basedOn w:val="a"/>
    <w:rsid w:val="00BB4A54"/>
    <w:pPr>
      <w:spacing w:after="60" w:line="312" w:lineRule="auto"/>
    </w:pPr>
    <w:rPr>
      <w:rFonts w:ascii="Times New Roman" w:eastAsia="宋体" w:hAnsi="Times New Roman" w:cs="Times New Roman"/>
      <w:szCs w:val="24"/>
    </w:rPr>
  </w:style>
  <w:style w:type="paragraph" w:customStyle="1" w:styleId="TITLE1">
    <w:name w:val="TITLE1"/>
    <w:basedOn w:val="a"/>
    <w:rsid w:val="00BB4A54"/>
    <w:pPr>
      <w:widowControl/>
      <w:jc w:val="center"/>
    </w:pPr>
    <w:rPr>
      <w:rFonts w:ascii="Arial" w:eastAsia="黑体" w:hAnsi="Arial" w:cs="Times New Roman"/>
      <w:kern w:val="0"/>
      <w:sz w:val="24"/>
      <w:szCs w:val="20"/>
    </w:rPr>
  </w:style>
  <w:style w:type="paragraph" w:customStyle="1" w:styleId="font5">
    <w:name w:val="font5"/>
    <w:basedOn w:val="a"/>
    <w:rsid w:val="00BB4A54"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kern w:val="0"/>
      <w:sz w:val="18"/>
      <w:szCs w:val="18"/>
    </w:rPr>
  </w:style>
  <w:style w:type="paragraph" w:customStyle="1" w:styleId="afa">
    <w:name w:val="中文正文"/>
    <w:basedOn w:val="a"/>
    <w:rsid w:val="00BB4A54"/>
    <w:pPr>
      <w:widowControl/>
      <w:spacing w:line="360" w:lineRule="auto"/>
      <w:ind w:firstLine="425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12">
    <w:name w:val="标题1"/>
    <w:basedOn w:val="a"/>
    <w:rsid w:val="00BB4A54"/>
    <w:pPr>
      <w:widowControl/>
      <w:autoSpaceDE w:val="0"/>
      <w:autoSpaceDN w:val="0"/>
      <w:adjustRightInd w:val="0"/>
      <w:jc w:val="left"/>
    </w:pPr>
    <w:rPr>
      <w:rFonts w:ascii="Times New Roman" w:eastAsia="黑体" w:hAnsi="Times New Roman" w:cs="Times New Roman"/>
      <w:b/>
      <w:kern w:val="0"/>
      <w:sz w:val="24"/>
      <w:szCs w:val="20"/>
    </w:rPr>
  </w:style>
  <w:style w:type="paragraph" w:customStyle="1" w:styleId="xl30">
    <w:name w:val="xl30"/>
    <w:basedOn w:val="a"/>
    <w:rsid w:val="00BB4A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13">
    <w:name w:val="标1"/>
    <w:basedOn w:val="a"/>
    <w:rsid w:val="00BB4A54"/>
    <w:pPr>
      <w:adjustRightInd w:val="0"/>
      <w:spacing w:line="360" w:lineRule="atLeast"/>
      <w:ind w:left="240" w:hanging="240"/>
      <w:jc w:val="left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Title2">
    <w:name w:val="Title 2"/>
    <w:basedOn w:val="a"/>
    <w:rsid w:val="00BB4A54"/>
    <w:pPr>
      <w:spacing w:before="240" w:after="240" w:line="360" w:lineRule="exact"/>
      <w:ind w:left="851" w:hanging="851"/>
    </w:pPr>
    <w:rPr>
      <w:rFonts w:ascii="Times New Roman" w:eastAsia="仿宋体" w:hAnsi="Times New Roman" w:cs="Times New Roman"/>
      <w:sz w:val="28"/>
      <w:szCs w:val="20"/>
    </w:rPr>
  </w:style>
  <w:style w:type="paragraph" w:customStyle="1" w:styleId="xl34">
    <w:name w:val="xl34"/>
    <w:basedOn w:val="a"/>
    <w:rsid w:val="00BB4A5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Char1">
    <w:name w:val="文档结构图 Char"/>
    <w:basedOn w:val="a1"/>
    <w:link w:val="a7"/>
    <w:rsid w:val="00BB4A54"/>
    <w:rPr>
      <w:rFonts w:ascii="Arial" w:eastAsia="宋体" w:hAnsi="Arial" w:cs="Times New Roman"/>
      <w:kern w:val="0"/>
      <w:sz w:val="24"/>
      <w:szCs w:val="24"/>
      <w:shd w:val="clear" w:color="auto" w:fill="000080"/>
    </w:rPr>
  </w:style>
  <w:style w:type="paragraph" w:customStyle="1" w:styleId="xl74">
    <w:name w:val="xl74"/>
    <w:basedOn w:val="a"/>
    <w:rsid w:val="00BB4A5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16"/>
      <w:szCs w:val="20"/>
    </w:rPr>
  </w:style>
  <w:style w:type="character" w:customStyle="1" w:styleId="Char2">
    <w:name w:val="批注文字 Char"/>
    <w:basedOn w:val="a1"/>
    <w:link w:val="a9"/>
    <w:rsid w:val="00BB4A54"/>
    <w:rPr>
      <w:rFonts w:ascii="Times New Roman" w:eastAsia="宋体" w:hAnsi="Times New Roman" w:cs="Times New Roman"/>
      <w:szCs w:val="24"/>
    </w:rPr>
  </w:style>
  <w:style w:type="paragraph" w:customStyle="1" w:styleId="xl67">
    <w:name w:val="xl67"/>
    <w:basedOn w:val="a"/>
    <w:rsid w:val="00BB4A54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afb">
    <w:name w:val="바탕글"/>
    <w:rsid w:val="00BB4A5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6" w:lineRule="auto"/>
      <w:jc w:val="both"/>
    </w:pPr>
    <w:rPr>
      <w:rFonts w:ascii="Dotum" w:eastAsia="Dotum"/>
      <w:color w:val="000000"/>
      <w:lang w:eastAsia="ko-KR"/>
    </w:rPr>
  </w:style>
  <w:style w:type="paragraph" w:customStyle="1" w:styleId="CM18">
    <w:name w:val="CM18"/>
    <w:basedOn w:val="Default"/>
    <w:next w:val="Default"/>
    <w:rsid w:val="00BB4A54"/>
    <w:pPr>
      <w:spacing w:after="73"/>
    </w:pPr>
    <w:rPr>
      <w:color w:val="auto"/>
    </w:rPr>
  </w:style>
  <w:style w:type="character" w:customStyle="1" w:styleId="Char6">
    <w:name w:val="日期 Char"/>
    <w:basedOn w:val="a1"/>
    <w:link w:val="ae"/>
    <w:rsid w:val="00BB4A54"/>
    <w:rPr>
      <w:rFonts w:ascii="Arial" w:eastAsia="宋体" w:hAnsi="Arial" w:cs="Times New Roman"/>
      <w:b/>
      <w:kern w:val="0"/>
      <w:sz w:val="36"/>
      <w:szCs w:val="24"/>
    </w:rPr>
  </w:style>
  <w:style w:type="paragraph" w:customStyle="1" w:styleId="xl61">
    <w:name w:val="xl61"/>
    <w:basedOn w:val="a"/>
    <w:rsid w:val="00BB4A54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font6">
    <w:name w:val="font6"/>
    <w:basedOn w:val="a"/>
    <w:rsid w:val="00BB4A54"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kern w:val="0"/>
      <w:sz w:val="22"/>
    </w:rPr>
  </w:style>
  <w:style w:type="paragraph" w:customStyle="1" w:styleId="xl77">
    <w:name w:val="xl77"/>
    <w:basedOn w:val="a"/>
    <w:rsid w:val="00BB4A54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20"/>
    </w:rPr>
  </w:style>
  <w:style w:type="paragraph" w:customStyle="1" w:styleId="xl48">
    <w:name w:val="xl48"/>
    <w:basedOn w:val="a"/>
    <w:rsid w:val="00BB4A54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  <w:textAlignment w:val="top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68">
    <w:name w:val="xl68"/>
    <w:basedOn w:val="a"/>
    <w:rsid w:val="00BB4A54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character" w:customStyle="1" w:styleId="Char3">
    <w:name w:val="称呼 Char"/>
    <w:basedOn w:val="a1"/>
    <w:link w:val="aa"/>
    <w:rsid w:val="00BB4A54"/>
    <w:rPr>
      <w:rFonts w:ascii="Times New Roman" w:eastAsia="宋体" w:hAnsi="Times New Roman" w:cs="Times New Roman"/>
      <w:sz w:val="28"/>
      <w:szCs w:val="20"/>
    </w:rPr>
  </w:style>
  <w:style w:type="paragraph" w:customStyle="1" w:styleId="xl52">
    <w:name w:val="xl52"/>
    <w:basedOn w:val="a"/>
    <w:rsid w:val="00BB4A54"/>
    <w:pPr>
      <w:widowControl/>
      <w:pBdr>
        <w:top w:val="single" w:sz="8" w:space="0" w:color="auto"/>
        <w:bottom w:val="single" w:sz="4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53">
    <w:name w:val="xl53"/>
    <w:basedOn w:val="a"/>
    <w:rsid w:val="00BB4A54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Title10">
    <w:name w:val="Title1"/>
    <w:basedOn w:val="Title2"/>
    <w:rsid w:val="00BB4A54"/>
    <w:pPr>
      <w:widowControl/>
      <w:spacing w:before="140" w:after="140" w:line="240" w:lineRule="auto"/>
      <w:ind w:left="567" w:hanging="567"/>
    </w:pPr>
    <w:rPr>
      <w:rFonts w:eastAsia="宋体"/>
      <w:kern w:val="0"/>
    </w:rPr>
  </w:style>
  <w:style w:type="character" w:customStyle="1" w:styleId="Char7">
    <w:name w:val="批注框文本 Char"/>
    <w:basedOn w:val="a1"/>
    <w:link w:val="af"/>
    <w:rsid w:val="00BB4A54"/>
    <w:rPr>
      <w:rFonts w:ascii="Arial" w:eastAsia="宋体" w:hAnsi="Arial" w:cs="Times New Roman"/>
      <w:kern w:val="0"/>
      <w:sz w:val="18"/>
      <w:szCs w:val="18"/>
    </w:rPr>
  </w:style>
  <w:style w:type="paragraph" w:customStyle="1" w:styleId="xl42">
    <w:name w:val="xl42"/>
    <w:basedOn w:val="a"/>
    <w:rsid w:val="00BB4A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c">
    <w:name w:val="表格结尾"/>
    <w:basedOn w:val="a"/>
    <w:next w:val="a"/>
    <w:rsid w:val="00BB4A54"/>
    <w:pPr>
      <w:snapToGrid w:val="0"/>
      <w:spacing w:line="0" w:lineRule="atLeast"/>
    </w:pPr>
    <w:rPr>
      <w:rFonts w:ascii="Arial" w:eastAsia="宋体" w:hAnsi="Arial" w:cs="Times New Roman"/>
      <w:kern w:val="0"/>
      <w:sz w:val="10"/>
      <w:szCs w:val="24"/>
    </w:rPr>
  </w:style>
  <w:style w:type="character" w:customStyle="1" w:styleId="3Char0">
    <w:name w:val="正文文本 3 Char"/>
    <w:basedOn w:val="a1"/>
    <w:link w:val="30"/>
    <w:rsid w:val="00BB4A54"/>
    <w:rPr>
      <w:rFonts w:ascii="Arial" w:eastAsia="宋体" w:hAnsi="Arial" w:cs="Times New Roman"/>
      <w:kern w:val="0"/>
      <w:szCs w:val="24"/>
    </w:rPr>
  </w:style>
  <w:style w:type="character" w:customStyle="1" w:styleId="Char4">
    <w:name w:val="正文文本缩进 Char"/>
    <w:basedOn w:val="a1"/>
    <w:link w:val="ab"/>
    <w:rsid w:val="00BB4A54"/>
    <w:rPr>
      <w:rFonts w:ascii="Arial" w:eastAsia="宋体" w:hAnsi="Arial" w:cs="Times New Roman"/>
      <w:kern w:val="0"/>
      <w:sz w:val="28"/>
      <w:szCs w:val="24"/>
    </w:rPr>
  </w:style>
  <w:style w:type="paragraph" w:customStyle="1" w:styleId="xl39">
    <w:name w:val="xl39"/>
    <w:basedOn w:val="a"/>
    <w:rsid w:val="00BB4A54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jc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25">
    <w:name w:val="正文2"/>
    <w:basedOn w:val="a"/>
    <w:rsid w:val="00BB4A54"/>
    <w:pPr>
      <w:spacing w:line="300" w:lineRule="auto"/>
      <w:ind w:leftChars="500" w:left="500"/>
    </w:pPr>
    <w:rPr>
      <w:rFonts w:ascii="Times New Roman" w:eastAsia="宋体" w:hAnsi="Times New Roman" w:cs="Times New Roman"/>
      <w:szCs w:val="21"/>
    </w:rPr>
  </w:style>
  <w:style w:type="paragraph" w:customStyle="1" w:styleId="xl37">
    <w:name w:val="xl37"/>
    <w:basedOn w:val="a"/>
    <w:rsid w:val="00BB4A5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Arial Unicode MS" w:hint="eastAsia"/>
      <w:kern w:val="0"/>
      <w:sz w:val="24"/>
      <w:szCs w:val="24"/>
    </w:rPr>
  </w:style>
  <w:style w:type="paragraph" w:customStyle="1" w:styleId="xl27">
    <w:name w:val="xl27"/>
    <w:basedOn w:val="a"/>
    <w:rsid w:val="00BB4A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46">
    <w:name w:val="xl46"/>
    <w:basedOn w:val="a"/>
    <w:rsid w:val="00BB4A54"/>
    <w:pPr>
      <w:widowControl/>
      <w:pBdr>
        <w:top w:val="single" w:sz="4" w:space="0" w:color="auto"/>
        <w:left w:val="single" w:sz="4" w:space="0" w:color="auto"/>
      </w:pBdr>
      <w:spacing w:before="100" w:after="100"/>
      <w:jc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65">
    <w:name w:val="xl65"/>
    <w:basedOn w:val="a"/>
    <w:rsid w:val="00BB4A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character" w:customStyle="1" w:styleId="2Char0">
    <w:name w:val="正文文本缩进 2 Char"/>
    <w:basedOn w:val="a1"/>
    <w:link w:val="21"/>
    <w:rsid w:val="00BB4A54"/>
    <w:rPr>
      <w:rFonts w:ascii="Arial" w:eastAsia="宋体" w:hAnsi="Arial" w:cs="Times New Roman"/>
      <w:kern w:val="0"/>
      <w:sz w:val="24"/>
      <w:szCs w:val="24"/>
    </w:rPr>
  </w:style>
  <w:style w:type="paragraph" w:customStyle="1" w:styleId="xl59">
    <w:name w:val="xl59"/>
    <w:basedOn w:val="a"/>
    <w:rsid w:val="00BB4A54"/>
    <w:pPr>
      <w:widowControl/>
      <w:pBdr>
        <w:top w:val="single" w:sz="4" w:space="0" w:color="auto"/>
        <w:bottom w:val="single" w:sz="4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54">
    <w:name w:val="xl54"/>
    <w:basedOn w:val="a"/>
    <w:rsid w:val="00BB4A54"/>
    <w:pPr>
      <w:widowControl/>
      <w:pBdr>
        <w:bottom w:val="single" w:sz="8" w:space="0" w:color="auto"/>
      </w:pBdr>
      <w:spacing w:before="100" w:after="100"/>
      <w:jc w:val="center"/>
    </w:pPr>
    <w:rPr>
      <w:rFonts w:ascii="宋体" w:eastAsia="宋体" w:hAnsi="宋体" w:cs="Times New Roman"/>
      <w:b/>
      <w:kern w:val="0"/>
      <w:sz w:val="36"/>
      <w:szCs w:val="20"/>
    </w:rPr>
  </w:style>
  <w:style w:type="character" w:customStyle="1" w:styleId="2Char1">
    <w:name w:val="正文首行缩进 2 Char"/>
    <w:basedOn w:val="Char4"/>
    <w:link w:val="22"/>
    <w:rsid w:val="00BB4A54"/>
    <w:rPr>
      <w:rFonts w:ascii="Arial" w:eastAsia="宋体" w:hAnsi="Arial" w:cs="Times New Roman"/>
      <w:kern w:val="0"/>
      <w:sz w:val="28"/>
      <w:szCs w:val="24"/>
    </w:rPr>
  </w:style>
  <w:style w:type="paragraph" w:customStyle="1" w:styleId="xl78">
    <w:name w:val="xl78"/>
    <w:basedOn w:val="a"/>
    <w:rsid w:val="00BB4A54"/>
    <w:pPr>
      <w:widowControl/>
      <w:pBdr>
        <w:left w:val="single" w:sz="8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76">
    <w:name w:val="xl76"/>
    <w:basedOn w:val="a"/>
    <w:rsid w:val="00BB4A5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20"/>
    </w:rPr>
  </w:style>
  <w:style w:type="paragraph" w:customStyle="1" w:styleId="14">
    <w:name w:val="中文1"/>
    <w:basedOn w:val="Title11"/>
    <w:rsid w:val="00BB4A54"/>
    <w:pPr>
      <w:widowControl/>
      <w:spacing w:before="0" w:after="0" w:line="240" w:lineRule="auto"/>
    </w:pPr>
    <w:rPr>
      <w:rFonts w:eastAsia="仿宋_GB2312"/>
      <w:kern w:val="0"/>
    </w:rPr>
  </w:style>
  <w:style w:type="paragraph" w:customStyle="1" w:styleId="Title11">
    <w:name w:val="Title 1"/>
    <w:basedOn w:val="Title2"/>
    <w:rsid w:val="00BB4A54"/>
    <w:rPr>
      <w:b/>
    </w:rPr>
  </w:style>
  <w:style w:type="paragraph" w:customStyle="1" w:styleId="33">
    <w:name w:val="中文3"/>
    <w:basedOn w:val="26"/>
    <w:rsid w:val="00BB4A54"/>
    <w:rPr>
      <w:b w:val="0"/>
    </w:rPr>
  </w:style>
  <w:style w:type="paragraph" w:customStyle="1" w:styleId="26">
    <w:name w:val="中文2"/>
    <w:basedOn w:val="14"/>
    <w:rsid w:val="00BB4A54"/>
  </w:style>
  <w:style w:type="character" w:customStyle="1" w:styleId="Char5">
    <w:name w:val="纯文本 Char"/>
    <w:basedOn w:val="a1"/>
    <w:link w:val="ad"/>
    <w:rsid w:val="00BB4A54"/>
    <w:rPr>
      <w:rFonts w:ascii="宋体" w:eastAsia="仿宋体" w:hAnsi="Courier New" w:cs="Times New Roman"/>
      <w:sz w:val="28"/>
      <w:szCs w:val="20"/>
    </w:rPr>
  </w:style>
  <w:style w:type="paragraph" w:customStyle="1" w:styleId="xl35">
    <w:name w:val="xl35"/>
    <w:basedOn w:val="a"/>
    <w:rsid w:val="00BB4A5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41">
    <w:name w:val="中文4"/>
    <w:basedOn w:val="33"/>
    <w:rsid w:val="00BB4A54"/>
    <w:pPr>
      <w:ind w:firstLine="0"/>
    </w:pPr>
    <w:rPr>
      <w:rFonts w:ascii="仿宋_GB2312"/>
    </w:rPr>
  </w:style>
  <w:style w:type="paragraph" w:customStyle="1" w:styleId="xl69">
    <w:name w:val="xl69"/>
    <w:basedOn w:val="a"/>
    <w:rsid w:val="00BB4A54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0"/>
      <w:szCs w:val="20"/>
    </w:rPr>
  </w:style>
  <w:style w:type="character" w:customStyle="1" w:styleId="3Char1">
    <w:name w:val="正文文本缩进 3 Char"/>
    <w:basedOn w:val="a1"/>
    <w:link w:val="32"/>
    <w:rsid w:val="00BB4A54"/>
    <w:rPr>
      <w:rFonts w:ascii="Arial" w:eastAsia="宋体" w:hAnsi="Arial" w:cs="Arial"/>
      <w:kern w:val="0"/>
      <w:sz w:val="28"/>
      <w:szCs w:val="24"/>
    </w:rPr>
  </w:style>
  <w:style w:type="paragraph" w:customStyle="1" w:styleId="xl72">
    <w:name w:val="xl72"/>
    <w:basedOn w:val="a"/>
    <w:rsid w:val="00BB4A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16"/>
      <w:szCs w:val="20"/>
    </w:rPr>
  </w:style>
  <w:style w:type="character" w:customStyle="1" w:styleId="2Char2">
    <w:name w:val="正文文本 2 Char"/>
    <w:basedOn w:val="a1"/>
    <w:link w:val="24"/>
    <w:rsid w:val="00BB4A54"/>
    <w:rPr>
      <w:rFonts w:ascii="Times New Roman" w:eastAsia="宋体" w:hAnsi="Times New Roman" w:cs="Times New Roman"/>
      <w:b/>
      <w:kern w:val="0"/>
      <w:sz w:val="72"/>
      <w:szCs w:val="24"/>
    </w:rPr>
  </w:style>
  <w:style w:type="paragraph" w:customStyle="1" w:styleId="xl31">
    <w:name w:val="xl31"/>
    <w:basedOn w:val="a"/>
    <w:rsid w:val="00BB4A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Text">
    <w:name w:val="Text"/>
    <w:basedOn w:val="a"/>
    <w:rsid w:val="00BB4A54"/>
    <w:pPr>
      <w:spacing w:after="120" w:line="360" w:lineRule="exact"/>
      <w:ind w:left="851"/>
    </w:pPr>
    <w:rPr>
      <w:rFonts w:ascii="Times New Roman" w:eastAsia="仿宋体" w:hAnsi="Times New Roman" w:cs="Times New Roman"/>
      <w:sz w:val="28"/>
      <w:szCs w:val="20"/>
    </w:rPr>
  </w:style>
  <w:style w:type="character" w:customStyle="1" w:styleId="Chara">
    <w:name w:val="标题 Char"/>
    <w:basedOn w:val="a1"/>
    <w:link w:val="af4"/>
    <w:rsid w:val="00BB4A54"/>
    <w:rPr>
      <w:rFonts w:ascii="Arial" w:eastAsia="宋体" w:hAnsi="Arial" w:cs="Times New Roman"/>
      <w:b/>
      <w:kern w:val="0"/>
      <w:sz w:val="36"/>
      <w:szCs w:val="24"/>
    </w:rPr>
  </w:style>
  <w:style w:type="paragraph" w:customStyle="1" w:styleId="text0">
    <w:name w:val="text"/>
    <w:basedOn w:val="a"/>
    <w:rsid w:val="00BB4A54"/>
    <w:pPr>
      <w:widowControl/>
      <w:tabs>
        <w:tab w:val="left" w:pos="567"/>
      </w:tabs>
      <w:snapToGrid w:val="0"/>
      <w:spacing w:before="140" w:after="140" w:line="360" w:lineRule="auto"/>
      <w:ind w:firstLine="567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xl79">
    <w:name w:val="xl79"/>
    <w:basedOn w:val="a"/>
    <w:rsid w:val="00BB4A5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15">
    <w:name w:val="正文1"/>
    <w:basedOn w:val="a"/>
    <w:rsid w:val="00BB4A54"/>
    <w:pPr>
      <w:tabs>
        <w:tab w:val="left" w:pos="1077"/>
        <w:tab w:val="left" w:pos="3419"/>
      </w:tabs>
      <w:spacing w:after="60" w:line="312" w:lineRule="auto"/>
      <w:ind w:firstLine="567"/>
    </w:pPr>
    <w:rPr>
      <w:rFonts w:ascii="Arial" w:eastAsia="宋体" w:hAnsi="Arial" w:cs="Times New Roman"/>
      <w:kern w:val="0"/>
      <w:sz w:val="28"/>
      <w:szCs w:val="24"/>
    </w:rPr>
  </w:style>
  <w:style w:type="paragraph" w:customStyle="1" w:styleId="xl25">
    <w:name w:val="xl25"/>
    <w:basedOn w:val="a"/>
    <w:rsid w:val="00BB4A5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0">
    <w:name w:val="xl60"/>
    <w:basedOn w:val="a"/>
    <w:rsid w:val="00BB4A5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27">
    <w:name w:val="标2"/>
    <w:basedOn w:val="a"/>
    <w:rsid w:val="00BB4A54"/>
    <w:pPr>
      <w:adjustRightInd w:val="0"/>
      <w:spacing w:line="360" w:lineRule="atLeast"/>
      <w:ind w:left="360"/>
      <w:jc w:val="left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xl63">
    <w:name w:val="xl63"/>
    <w:basedOn w:val="a"/>
    <w:rsid w:val="00BB4A5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45">
    <w:name w:val="xl45"/>
    <w:basedOn w:val="a"/>
    <w:rsid w:val="00BB4A54"/>
    <w:pPr>
      <w:widowControl/>
      <w:pBdr>
        <w:left w:val="single" w:sz="4" w:space="0" w:color="auto"/>
        <w:bottom w:val="single" w:sz="8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58">
    <w:name w:val="xl58"/>
    <w:basedOn w:val="a"/>
    <w:rsid w:val="00BB4A54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2">
    <w:name w:val="表格文字2"/>
    <w:basedOn w:val="a"/>
    <w:rsid w:val="00BB4A54"/>
    <w:pPr>
      <w:numPr>
        <w:numId w:val="1"/>
      </w:numPr>
      <w:tabs>
        <w:tab w:val="left" w:pos="1268"/>
      </w:tabs>
      <w:spacing w:after="60" w:line="264" w:lineRule="auto"/>
    </w:pPr>
    <w:rPr>
      <w:rFonts w:ascii="Arial" w:eastAsia="宋体" w:hAnsi="Arial" w:cs="Times New Roman"/>
      <w:kern w:val="0"/>
      <w:sz w:val="18"/>
      <w:szCs w:val="24"/>
    </w:rPr>
  </w:style>
  <w:style w:type="paragraph" w:customStyle="1" w:styleId="xl66">
    <w:name w:val="xl66"/>
    <w:basedOn w:val="a"/>
    <w:rsid w:val="00BB4A54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70">
    <w:name w:val="xl70"/>
    <w:basedOn w:val="a"/>
    <w:rsid w:val="00BB4A5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50">
    <w:name w:val="xl50"/>
    <w:basedOn w:val="a"/>
    <w:rsid w:val="00BB4A54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16">
    <w:name w:val="表格文字1"/>
    <w:basedOn w:val="a"/>
    <w:rsid w:val="00BB4A54"/>
    <w:pPr>
      <w:tabs>
        <w:tab w:val="left" w:pos="1268"/>
      </w:tabs>
      <w:spacing w:after="60" w:line="264" w:lineRule="auto"/>
    </w:pPr>
    <w:rPr>
      <w:rFonts w:ascii="Arial" w:eastAsia="宋体" w:hAnsi="Arial" w:cs="Times New Roman"/>
      <w:kern w:val="0"/>
      <w:sz w:val="18"/>
      <w:szCs w:val="24"/>
    </w:rPr>
  </w:style>
  <w:style w:type="paragraph" w:customStyle="1" w:styleId="xl75">
    <w:name w:val="xl75"/>
    <w:basedOn w:val="a"/>
    <w:rsid w:val="00BB4A54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20"/>
    </w:rPr>
  </w:style>
  <w:style w:type="paragraph" w:customStyle="1" w:styleId="xl29">
    <w:name w:val="xl29"/>
    <w:basedOn w:val="a"/>
    <w:rsid w:val="00BB4A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Arial Unicode MS" w:hint="eastAsia"/>
      <w:kern w:val="0"/>
      <w:sz w:val="24"/>
      <w:szCs w:val="24"/>
    </w:rPr>
  </w:style>
  <w:style w:type="paragraph" w:customStyle="1" w:styleId="xl56">
    <w:name w:val="xl56"/>
    <w:basedOn w:val="a"/>
    <w:rsid w:val="00BB4A54"/>
    <w:pPr>
      <w:widowControl/>
      <w:pBdr>
        <w:left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chapter">
    <w:name w:val="chapter"/>
    <w:basedOn w:val="a"/>
    <w:next w:val="1"/>
    <w:rsid w:val="00BB4A54"/>
    <w:pPr>
      <w:spacing w:before="120" w:after="120" w:line="480" w:lineRule="exact"/>
      <w:jc w:val="center"/>
    </w:pPr>
    <w:rPr>
      <w:rFonts w:ascii="Times New Roman" w:eastAsia="仿宋体" w:hAnsi="Times New Roman" w:cs="Times New Roman"/>
      <w:b/>
      <w:sz w:val="28"/>
      <w:szCs w:val="20"/>
    </w:rPr>
  </w:style>
  <w:style w:type="paragraph" w:customStyle="1" w:styleId="afd">
    <w:name w:val="表格文字"/>
    <w:basedOn w:val="a"/>
    <w:rsid w:val="00BB4A54"/>
    <w:pPr>
      <w:tabs>
        <w:tab w:val="left" w:pos="1268"/>
      </w:tabs>
      <w:spacing w:after="60" w:line="264" w:lineRule="auto"/>
    </w:pPr>
    <w:rPr>
      <w:rFonts w:ascii="Arial" w:eastAsia="宋体" w:hAnsi="Arial" w:cs="Times New Roman"/>
      <w:kern w:val="0"/>
      <w:sz w:val="18"/>
      <w:szCs w:val="24"/>
    </w:rPr>
  </w:style>
  <w:style w:type="paragraph" w:customStyle="1" w:styleId="font8">
    <w:name w:val="font8"/>
    <w:basedOn w:val="a"/>
    <w:rsid w:val="00BB4A54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afe">
    <w:name w:val="表格"/>
    <w:basedOn w:val="a"/>
    <w:rsid w:val="00BB4A54"/>
    <w:pPr>
      <w:adjustRightInd w:val="0"/>
      <w:spacing w:before="40" w:after="40" w:line="300" w:lineRule="auto"/>
      <w:jc w:val="left"/>
      <w:textAlignment w:val="baseline"/>
    </w:pPr>
    <w:rPr>
      <w:rFonts w:ascii="Times New Roman" w:eastAsia="宋体" w:hAnsi="Times New Roman" w:cs="宋体"/>
      <w:kern w:val="0"/>
      <w:szCs w:val="21"/>
    </w:rPr>
  </w:style>
  <w:style w:type="paragraph" w:customStyle="1" w:styleId="xl38">
    <w:name w:val="xl38"/>
    <w:basedOn w:val="a"/>
    <w:rsid w:val="00BB4A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44">
    <w:name w:val="xl44"/>
    <w:basedOn w:val="a"/>
    <w:rsid w:val="00BB4A54"/>
    <w:pPr>
      <w:widowControl/>
      <w:pBdr>
        <w:left w:val="single" w:sz="4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40">
    <w:name w:val="xl40"/>
    <w:basedOn w:val="a"/>
    <w:rsid w:val="00BB4A54"/>
    <w:pPr>
      <w:widowControl/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28">
    <w:name w:val="表格标题2"/>
    <w:basedOn w:val="a"/>
    <w:rsid w:val="00BB4A54"/>
    <w:pPr>
      <w:tabs>
        <w:tab w:val="center" w:pos="6832"/>
        <w:tab w:val="right" w:pos="13608"/>
      </w:tabs>
    </w:pPr>
    <w:rPr>
      <w:rFonts w:ascii="Times New Roman" w:eastAsia="宋体" w:hAnsi="Times New Roman" w:cs="Times New Roman"/>
      <w:kern w:val="0"/>
      <w:szCs w:val="24"/>
    </w:rPr>
  </w:style>
  <w:style w:type="paragraph" w:customStyle="1" w:styleId="xl33">
    <w:name w:val="xl33"/>
    <w:basedOn w:val="a"/>
    <w:rsid w:val="00BB4A5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Arial Unicode MS" w:hint="eastAsia"/>
      <w:kern w:val="0"/>
      <w:sz w:val="24"/>
      <w:szCs w:val="24"/>
    </w:rPr>
  </w:style>
  <w:style w:type="paragraph" w:customStyle="1" w:styleId="xl47">
    <w:name w:val="xl47"/>
    <w:basedOn w:val="a"/>
    <w:rsid w:val="00BB4A54"/>
    <w:pPr>
      <w:widowControl/>
      <w:pBdr>
        <w:top w:val="single" w:sz="4" w:space="0" w:color="auto"/>
        <w:left w:val="single" w:sz="4" w:space="0" w:color="auto"/>
      </w:pBdr>
      <w:spacing w:before="100" w:after="100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4">
    <w:name w:val="xl24"/>
    <w:basedOn w:val="a"/>
    <w:rsid w:val="00BB4A5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font7">
    <w:name w:val="font7"/>
    <w:basedOn w:val="a"/>
    <w:rsid w:val="00BB4A54"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kern w:val="0"/>
      <w:sz w:val="20"/>
      <w:szCs w:val="20"/>
    </w:rPr>
  </w:style>
  <w:style w:type="paragraph" w:customStyle="1" w:styleId="17">
    <w:name w:val="文1"/>
    <w:basedOn w:val="a"/>
    <w:rsid w:val="00BB4A54"/>
    <w:pPr>
      <w:adjustRightInd w:val="0"/>
      <w:spacing w:line="360" w:lineRule="atLeast"/>
      <w:ind w:left="240" w:firstLine="480"/>
      <w:jc w:val="left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xl41">
    <w:name w:val="xl41"/>
    <w:basedOn w:val="a"/>
    <w:rsid w:val="00BB4A54"/>
    <w:pPr>
      <w:widowControl/>
      <w:pBdr>
        <w:top w:val="single" w:sz="4" w:space="0" w:color="auto"/>
      </w:pBdr>
      <w:spacing w:before="100" w:after="100"/>
      <w:jc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43">
    <w:name w:val="xl43"/>
    <w:basedOn w:val="a"/>
    <w:rsid w:val="00BB4A54"/>
    <w:pPr>
      <w:widowControl/>
      <w:pBdr>
        <w:top w:val="single" w:sz="4" w:space="0" w:color="auto"/>
        <w:left w:val="single" w:sz="4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49">
    <w:name w:val="xl49"/>
    <w:basedOn w:val="a"/>
    <w:rsid w:val="00BB4A54"/>
    <w:pPr>
      <w:widowControl/>
      <w:pBdr>
        <w:top w:val="single" w:sz="4" w:space="0" w:color="auto"/>
        <w:bottom w:val="single" w:sz="4" w:space="0" w:color="auto"/>
      </w:pBdr>
      <w:spacing w:before="100" w:after="100"/>
      <w:jc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51">
    <w:name w:val="xl51"/>
    <w:basedOn w:val="a"/>
    <w:rsid w:val="00BB4A5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55">
    <w:name w:val="xl55"/>
    <w:basedOn w:val="a"/>
    <w:rsid w:val="00BB4A5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57">
    <w:name w:val="xl57"/>
    <w:basedOn w:val="a"/>
    <w:rsid w:val="00BB4A54"/>
    <w:pPr>
      <w:widowControl/>
      <w:pBdr>
        <w:left w:val="single" w:sz="4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71">
    <w:name w:val="xl71"/>
    <w:basedOn w:val="a"/>
    <w:rsid w:val="00BB4A54"/>
    <w:pPr>
      <w:widowControl/>
      <w:pBdr>
        <w:top w:val="single" w:sz="4" w:space="0" w:color="auto"/>
        <w:bottom w:val="single" w:sz="4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73">
    <w:name w:val="xl73"/>
    <w:basedOn w:val="a"/>
    <w:rsid w:val="00BB4A54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Times New Roman" w:eastAsia="宋体" w:hAnsi="Times New Roman" w:cs="Times New Roman"/>
      <w:kern w:val="0"/>
      <w:sz w:val="16"/>
      <w:szCs w:val="20"/>
    </w:rPr>
  </w:style>
  <w:style w:type="paragraph" w:customStyle="1" w:styleId="xl26">
    <w:name w:val="xl26"/>
    <w:basedOn w:val="a"/>
    <w:rsid w:val="00BB4A5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rsid w:val="00BB4A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2">
    <w:name w:val="xl32"/>
    <w:basedOn w:val="a"/>
    <w:rsid w:val="00BB4A5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6">
    <w:name w:val="xl36"/>
    <w:basedOn w:val="a"/>
    <w:rsid w:val="00BB4A54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Arial Unicode MS" w:hint="eastAsia"/>
      <w:kern w:val="0"/>
      <w:sz w:val="24"/>
      <w:szCs w:val="24"/>
    </w:rPr>
  </w:style>
  <w:style w:type="paragraph" w:customStyle="1" w:styleId="18">
    <w:name w:val="样式1"/>
    <w:basedOn w:val="a"/>
    <w:rsid w:val="00BB4A54"/>
    <w:pPr>
      <w:spacing w:line="480" w:lineRule="exact"/>
    </w:pPr>
    <w:rPr>
      <w:rFonts w:ascii="Arial" w:eastAsia="仿宋体" w:hAnsi="Arial" w:cs="Times New Roman"/>
      <w:sz w:val="28"/>
      <w:szCs w:val="20"/>
    </w:rPr>
  </w:style>
  <w:style w:type="paragraph" w:customStyle="1" w:styleId="Title4">
    <w:name w:val="Title 4"/>
    <w:basedOn w:val="a"/>
    <w:rsid w:val="00BB4A54"/>
    <w:pPr>
      <w:spacing w:after="120" w:line="360" w:lineRule="exact"/>
      <w:ind w:left="851" w:hanging="851"/>
    </w:pPr>
    <w:rPr>
      <w:rFonts w:ascii="Times New Roman" w:eastAsia="仿宋体" w:hAnsi="Times New Roman" w:cs="Times New Roman"/>
      <w:sz w:val="28"/>
      <w:szCs w:val="20"/>
    </w:rPr>
  </w:style>
  <w:style w:type="paragraph" w:customStyle="1" w:styleId="tit">
    <w:name w:val="tit"/>
    <w:basedOn w:val="a"/>
    <w:rsid w:val="00BB4A54"/>
    <w:pPr>
      <w:widowControl/>
      <w:jc w:val="left"/>
    </w:pPr>
    <w:rPr>
      <w:rFonts w:ascii="Times New Roman" w:eastAsia="新宋体" w:hAnsi="Times New Roman" w:cs="Times New Roman"/>
      <w:b/>
      <w:kern w:val="0"/>
      <w:sz w:val="24"/>
      <w:szCs w:val="20"/>
    </w:rPr>
  </w:style>
  <w:style w:type="paragraph" w:customStyle="1" w:styleId="29">
    <w:name w:val="样式2"/>
    <w:basedOn w:val="1"/>
    <w:rsid w:val="00BB4A54"/>
    <w:pPr>
      <w:keepNext/>
      <w:keepLines/>
      <w:tabs>
        <w:tab w:val="clear" w:pos="440"/>
      </w:tabs>
      <w:snapToGrid w:val="0"/>
      <w:spacing w:before="0" w:after="0" w:line="580" w:lineRule="atLeast"/>
    </w:pPr>
    <w:rPr>
      <w:rFonts w:ascii="Times New Roman" w:eastAsia="仿宋体" w:hAnsi="Times New Roman"/>
      <w:b w:val="0"/>
      <w:kern w:val="44"/>
      <w:szCs w:val="20"/>
    </w:rPr>
  </w:style>
  <w:style w:type="paragraph" w:customStyle="1" w:styleId="CM8">
    <w:name w:val="CM8"/>
    <w:basedOn w:val="Default"/>
    <w:next w:val="Default"/>
    <w:rsid w:val="00BB4A54"/>
    <w:rPr>
      <w:color w:val="auto"/>
    </w:rPr>
  </w:style>
  <w:style w:type="paragraph" w:customStyle="1" w:styleId="111">
    <w:name w:val="1. (1) 1)"/>
    <w:basedOn w:val="a"/>
    <w:rsid w:val="00BB4A54"/>
    <w:pPr>
      <w:tabs>
        <w:tab w:val="left" w:pos="1304"/>
        <w:tab w:val="left" w:pos="4253"/>
        <w:tab w:val="left" w:pos="4536"/>
      </w:tabs>
      <w:adjustRightInd w:val="0"/>
      <w:ind w:left="1078" w:hanging="624"/>
      <w:jc w:val="left"/>
      <w:textAlignment w:val="baseline"/>
    </w:pPr>
    <w:rPr>
      <w:rFonts w:ascii="Century" w:eastAsia="MS Mincho" w:hAnsi="Century" w:cs="Times New Roman"/>
      <w:kern w:val="0"/>
      <w:szCs w:val="20"/>
      <w:lang w:eastAsia="ja-JP"/>
    </w:rPr>
  </w:style>
  <w:style w:type="paragraph" w:customStyle="1" w:styleId="xl62">
    <w:name w:val="xl62"/>
    <w:basedOn w:val="a"/>
    <w:rsid w:val="00BB4A54"/>
    <w:pPr>
      <w:widowControl/>
      <w:pBdr>
        <w:left w:val="single" w:sz="8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64">
    <w:name w:val="xl64"/>
    <w:basedOn w:val="a"/>
    <w:rsid w:val="00BB4A54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after="100"/>
      <w:jc w:val="center"/>
      <w:textAlignment w:val="center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Title3">
    <w:name w:val="Title 3"/>
    <w:basedOn w:val="a"/>
    <w:rsid w:val="00BB4A54"/>
    <w:pPr>
      <w:spacing w:after="120" w:line="360" w:lineRule="exact"/>
      <w:ind w:left="851" w:hanging="851"/>
    </w:pPr>
    <w:rPr>
      <w:rFonts w:ascii="Times New Roman" w:eastAsia="仿宋体" w:hAnsi="Times New Roman" w:cs="Times New Roman"/>
      <w:sz w:val="28"/>
      <w:szCs w:val="20"/>
    </w:rPr>
  </w:style>
  <w:style w:type="paragraph" w:customStyle="1" w:styleId="aff">
    <w:name w:val="重钢院"/>
    <w:basedOn w:val="a"/>
    <w:rsid w:val="00BB4A54"/>
    <w:pPr>
      <w:autoSpaceDE w:val="0"/>
      <w:autoSpaceDN w:val="0"/>
      <w:adjustRightInd w:val="0"/>
      <w:spacing w:line="372" w:lineRule="atLeast"/>
      <w:jc w:val="left"/>
      <w:textAlignment w:val="baseline"/>
    </w:pPr>
    <w:rPr>
      <w:rFonts w:ascii="宋体" w:eastAsia="宋体" w:hAnsi="Times New Roman" w:cs="Times New Roman"/>
      <w:spacing w:val="10"/>
      <w:kern w:val="0"/>
      <w:sz w:val="28"/>
      <w:szCs w:val="20"/>
    </w:rPr>
  </w:style>
  <w:style w:type="paragraph" w:customStyle="1" w:styleId="CM1">
    <w:name w:val="CM1"/>
    <w:basedOn w:val="Default"/>
    <w:next w:val="Default"/>
    <w:rsid w:val="00BB4A54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BB4A54"/>
    <w:pPr>
      <w:spacing w:after="435"/>
    </w:pPr>
    <w:rPr>
      <w:color w:val="auto"/>
    </w:rPr>
  </w:style>
  <w:style w:type="paragraph" w:customStyle="1" w:styleId="Charb">
    <w:name w:val="Char"/>
    <w:basedOn w:val="a"/>
    <w:rsid w:val="00BB4A54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0">
    <w:name w:val="图表"/>
    <w:basedOn w:val="a"/>
    <w:rsid w:val="00BB4A54"/>
    <w:rPr>
      <w:rFonts w:ascii="Arial" w:eastAsia="宋体" w:hAnsi="Arial" w:cs="Times New Roman"/>
      <w:kern w:val="0"/>
      <w:sz w:val="24"/>
      <w:szCs w:val="24"/>
    </w:rPr>
  </w:style>
  <w:style w:type="paragraph" w:customStyle="1" w:styleId="19">
    <w:name w:val="スタイル1"/>
    <w:basedOn w:val="a"/>
    <w:rsid w:val="00BB4A54"/>
    <w:pPr>
      <w:widowControl/>
      <w:spacing w:after="60" w:line="480" w:lineRule="exact"/>
      <w:jc w:val="left"/>
    </w:pPr>
    <w:rPr>
      <w:rFonts w:ascii="Arial" w:eastAsia="MS Mincho" w:hAnsi="Arial" w:cs="Times New Roman"/>
      <w:kern w:val="0"/>
      <w:sz w:val="22"/>
      <w:szCs w:val="24"/>
    </w:rPr>
  </w:style>
  <w:style w:type="paragraph" w:customStyle="1" w:styleId="34">
    <w:name w:val="正文3"/>
    <w:rsid w:val="00BB4A54"/>
    <w:pPr>
      <w:widowControl w:val="0"/>
      <w:adjustRightInd w:val="0"/>
      <w:spacing w:line="315" w:lineRule="atLeast"/>
      <w:jc w:val="both"/>
      <w:textAlignment w:val="baseline"/>
    </w:pPr>
    <w:rPr>
      <w:rFonts w:ascii="宋体"/>
      <w:sz w:val="21"/>
    </w:rPr>
  </w:style>
  <w:style w:type="paragraph" w:styleId="aff1">
    <w:name w:val="List Paragraph"/>
    <w:basedOn w:val="a"/>
    <w:uiPriority w:val="34"/>
    <w:qFormat/>
    <w:rsid w:val="00BB4A5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42">
    <w:name w:val="正文4"/>
    <w:rsid w:val="00BB4A54"/>
    <w:pPr>
      <w:widowControl w:val="0"/>
      <w:adjustRightInd w:val="0"/>
      <w:spacing w:line="315" w:lineRule="atLeast"/>
      <w:jc w:val="both"/>
      <w:textAlignment w:val="baseline"/>
    </w:pPr>
    <w:rPr>
      <w:rFonts w:ascii="宋体"/>
      <w:sz w:val="21"/>
    </w:rPr>
  </w:style>
  <w:style w:type="character" w:customStyle="1" w:styleId="fontstyle01">
    <w:name w:val="fontstyle01"/>
    <w:basedOn w:val="a1"/>
    <w:rsid w:val="00BB4A54"/>
    <w:rPr>
      <w:rFonts w:ascii="宋体" w:eastAsia="宋体" w:hAnsi="宋体" w:hint="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269</Words>
  <Characters>1538</Characters>
  <Application>Microsoft Office Word</Application>
  <DocSecurity>0</DocSecurity>
  <Lines>12</Lines>
  <Paragraphs>3</Paragraphs>
  <ScaleCrop>false</ScaleCrop>
  <Company>china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699</cp:revision>
  <dcterms:created xsi:type="dcterms:W3CDTF">2018-09-05T07:52:00Z</dcterms:created>
  <dcterms:modified xsi:type="dcterms:W3CDTF">2020-10-30T09:27:00Z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