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测径仪</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rPr>
        <w:t>月</w:t>
      </w:r>
      <w:r>
        <w:rPr>
          <w:rFonts w:hint="eastAsia"/>
          <w:color w:val="000000"/>
          <w:sz w:val="24"/>
          <w:szCs w:val="24"/>
          <w:u w:val="single"/>
          <w:lang w:val="en-US" w:eastAsia="zh-CN"/>
        </w:rPr>
        <w:t>4</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ZGB</w:t>
      </w:r>
      <w:r>
        <w:rPr>
          <w:rFonts w:hint="eastAsia" w:ascii="宋体" w:hAnsi="宋体"/>
          <w:color w:val="000000"/>
        </w:rPr>
        <w:t>2020</w:t>
      </w:r>
      <w:r>
        <w:rPr>
          <w:rFonts w:hint="eastAsia" w:ascii="宋体" w:hAnsi="宋体"/>
          <w:color w:val="000000"/>
          <w:lang w:val="en-US" w:eastAsia="zh-CN"/>
        </w:rPr>
        <w:t>11</w:t>
      </w:r>
      <w:r>
        <w:rPr>
          <w:rFonts w:hint="eastAsia" w:ascii="宋体" w:hAnsi="宋体"/>
          <w:color w:val="000000"/>
        </w:rPr>
        <w:t>00</w:t>
      </w:r>
      <w:r>
        <w:rPr>
          <w:rFonts w:hint="eastAsia" w:ascii="宋体" w:hAnsi="宋体"/>
          <w:color w:val="000000"/>
          <w:lang w:val="en-US" w:eastAsia="zh-CN"/>
        </w:rPr>
        <w:t>2CJY</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测径仪</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eastAsia" w:ascii="宋体" w:hAnsi="宋体"/>
          <w:sz w:val="24"/>
          <w:szCs w:val="24"/>
        </w:rPr>
      </w:pPr>
      <w:r>
        <w:rPr>
          <w:rFonts w:hint="eastAsia" w:ascii="宋体" w:hAnsi="宋体"/>
          <w:sz w:val="24"/>
          <w:szCs w:val="24"/>
        </w:rPr>
        <w:t>物资部：蒋兆平   13195538829</w:t>
      </w:r>
    </w:p>
    <w:p>
      <w:pPr>
        <w:rPr>
          <w:rFonts w:hint="default" w:ascii="宋体" w:hAnsi="宋体" w:eastAsia="宋体"/>
          <w:sz w:val="24"/>
          <w:szCs w:val="24"/>
          <w:lang w:val="en-US" w:eastAsia="zh-CN"/>
        </w:rPr>
      </w:pPr>
      <w:r>
        <w:rPr>
          <w:rFonts w:hint="eastAsia" w:ascii="宋体" w:hAnsi="宋体"/>
          <w:sz w:val="24"/>
          <w:szCs w:val="24"/>
          <w:lang w:eastAsia="zh-CN"/>
        </w:rPr>
        <w:t>轧</w:t>
      </w:r>
      <w:bookmarkStart w:id="0" w:name="_GoBack"/>
      <w:bookmarkEnd w:id="0"/>
      <w:r>
        <w:rPr>
          <w:rFonts w:hint="eastAsia" w:ascii="宋体" w:hAnsi="宋体"/>
          <w:sz w:val="24"/>
          <w:szCs w:val="24"/>
          <w:lang w:eastAsia="zh-CN"/>
        </w:rPr>
        <w:t>钢</w:t>
      </w:r>
      <w:r>
        <w:rPr>
          <w:rFonts w:hint="eastAsia" w:ascii="宋体" w:hAnsi="宋体"/>
          <w:sz w:val="24"/>
          <w:szCs w:val="24"/>
        </w:rPr>
        <w:t>部：</w:t>
      </w:r>
      <w:r>
        <w:rPr>
          <w:rFonts w:hint="eastAsia" w:ascii="宋体" w:hAnsi="宋体"/>
          <w:sz w:val="24"/>
          <w:szCs w:val="24"/>
          <w:lang w:eastAsia="zh-CN"/>
        </w:rPr>
        <w:t>贺辉</w:t>
      </w:r>
      <w:r>
        <w:rPr>
          <w:rFonts w:hint="eastAsia" w:ascii="宋体" w:hAnsi="宋体"/>
          <w:sz w:val="24"/>
          <w:szCs w:val="24"/>
          <w:lang w:val="en-US" w:eastAsia="zh-CN"/>
        </w:rPr>
        <w:t xml:space="preserve">     15055301710</w:t>
      </w:r>
    </w:p>
    <w:p>
      <w:pPr>
        <w:rPr>
          <w:rFonts w:ascii="宋体" w:hAnsi="宋体"/>
          <w:sz w:val="24"/>
          <w:szCs w:val="24"/>
        </w:rPr>
      </w:pPr>
      <w:r>
        <w:rPr>
          <w:rFonts w:hint="eastAsia" w:ascii="宋体" w:hAnsi="宋体"/>
          <w:sz w:val="24"/>
          <w:szCs w:val="24"/>
        </w:rPr>
        <w:t xml:space="preserve">招标办：杨国琳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10</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13</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伍仟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10</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959" w:leftChars="228" w:hanging="480" w:hangingChars="200"/>
        <w:rPr>
          <w:rFonts w:hint="eastAsia" w:ascii="宋体" w:hAnsi="宋体" w:eastAsia="宋体" w:cs="宋体"/>
          <w:sz w:val="24"/>
          <w:szCs w:val="24"/>
          <w:lang w:val="en-US" w:eastAsia="zh-CN"/>
        </w:rPr>
      </w:pPr>
      <w:r>
        <w:rPr>
          <w:rFonts w:hint="eastAsia" w:ascii="宋体" w:hAnsi="宋体"/>
          <w:sz w:val="24"/>
          <w:szCs w:val="24"/>
        </w:rPr>
        <w:t>1、付款方式：</w:t>
      </w:r>
      <w:r>
        <w:rPr>
          <w:rFonts w:hint="eastAsia" w:ascii="宋体" w:hAnsi="宋体" w:eastAsia="宋体" w:cs="宋体"/>
          <w:sz w:val="24"/>
          <w:szCs w:val="24"/>
          <w:lang w:val="en-US" w:eastAsia="zh-CN"/>
        </w:rPr>
        <w:t>设备安装调试正常运行60%，设备正常运行三个月付款30%，设备正常运行十二个月付款10%。</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rPr>
      </w:pPr>
      <w:r>
        <w:rPr>
          <w:rFonts w:hint="eastAsia"/>
          <w:sz w:val="24"/>
          <w:szCs w:val="24"/>
          <w:lang w:val="en-US" w:eastAsia="zh-CN"/>
        </w:rPr>
        <w:t xml:space="preserve">1. </w:t>
      </w:r>
      <w:r>
        <w:rPr>
          <w:rFonts w:hint="eastAsia"/>
          <w:sz w:val="24"/>
          <w:szCs w:val="24"/>
        </w:rPr>
        <w:t>技术要求：</w:t>
      </w:r>
      <w:r>
        <w:rPr>
          <w:rFonts w:hint="eastAsia"/>
          <w:sz w:val="24"/>
          <w:szCs w:val="24"/>
          <w:lang w:eastAsia="zh-CN"/>
        </w:rPr>
        <w:t>详见轧钢部测径仪技术要求</w:t>
      </w:r>
      <w:r>
        <w:rPr>
          <w:rFonts w:hint="eastAsia"/>
          <w:sz w:val="24"/>
          <w:szCs w:val="24"/>
        </w:rPr>
        <w:t>。</w:t>
      </w:r>
    </w:p>
    <w:p>
      <w:pPr>
        <w:tabs>
          <w:tab w:val="left" w:pos="2680"/>
        </w:tabs>
        <w:ind w:firstLine="480" w:firstLineChars="200"/>
        <w:jc w:val="left"/>
        <w:rPr>
          <w:rFonts w:hint="default" w:eastAsia="宋体"/>
          <w:sz w:val="24"/>
          <w:szCs w:val="24"/>
          <w:lang w:val="en-US" w:eastAsia="zh-CN"/>
        </w:rPr>
      </w:pPr>
      <w:r>
        <w:rPr>
          <w:rFonts w:hint="eastAsia"/>
          <w:sz w:val="24"/>
          <w:szCs w:val="24"/>
          <w:lang w:val="en-US" w:eastAsia="zh-CN"/>
        </w:rPr>
        <w:t>2</w:t>
      </w:r>
      <w:r>
        <w:rPr>
          <w:rFonts w:hint="eastAsia"/>
          <w:sz w:val="24"/>
          <w:szCs w:val="24"/>
        </w:rPr>
        <w:t>.</w:t>
      </w:r>
      <w:r>
        <w:rPr>
          <w:rFonts w:hint="eastAsia" w:ascii="宋体" w:hAnsi="宋体"/>
          <w:sz w:val="24"/>
          <w:szCs w:val="24"/>
        </w:rPr>
        <w:t xml:space="preserve"> </w:t>
      </w:r>
      <w:r>
        <w:rPr>
          <w:rFonts w:hint="eastAsia"/>
          <w:sz w:val="24"/>
          <w:szCs w:val="24"/>
        </w:rPr>
        <w:t>各投标单位需了解实际情况，详细交流。</w:t>
      </w:r>
    </w:p>
    <w:p>
      <w:pPr>
        <w:numPr>
          <w:ilvl w:val="0"/>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3.</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50</w:t>
      </w:r>
      <w:r>
        <w:rPr>
          <w:rFonts w:hint="eastAsia" w:ascii="宋体" w:hAnsi="宋体"/>
          <w:b/>
          <w:color w:val="FF0000"/>
          <w:sz w:val="24"/>
          <w:szCs w:val="24"/>
        </w:rPr>
        <w:t>万元（大写：</w:t>
      </w:r>
      <w:r>
        <w:rPr>
          <w:rFonts w:hint="eastAsia" w:ascii="宋体" w:hAnsi="宋体"/>
          <w:b/>
          <w:color w:val="FF0000"/>
          <w:sz w:val="24"/>
          <w:szCs w:val="24"/>
          <w:lang w:eastAsia="zh-CN"/>
        </w:rPr>
        <w:t>伍拾万元整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tabs>
          <w:tab w:val="left" w:pos="2680"/>
        </w:tabs>
        <w:ind w:firstLine="422" w:firstLineChars="200"/>
        <w:jc w:val="left"/>
        <w:rPr>
          <w:rFonts w:hint="eastAsia" w:eastAsia="宋体"/>
          <w:b/>
          <w:bCs/>
          <w:lang w:eastAsia="zh-CN"/>
        </w:rPr>
      </w:pP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4</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rPr>
        <w:t>附件2</w:t>
      </w: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A80F0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9A196C"/>
    <w:rsid w:val="2BF40243"/>
    <w:rsid w:val="2C204052"/>
    <w:rsid w:val="2C4E01C4"/>
    <w:rsid w:val="2CF31D5E"/>
    <w:rsid w:val="2E3D1B0F"/>
    <w:rsid w:val="2E4345D8"/>
    <w:rsid w:val="3036622A"/>
    <w:rsid w:val="30CA3841"/>
    <w:rsid w:val="3130279D"/>
    <w:rsid w:val="35212328"/>
    <w:rsid w:val="35997E95"/>
    <w:rsid w:val="36A65EF8"/>
    <w:rsid w:val="373827F1"/>
    <w:rsid w:val="379345D1"/>
    <w:rsid w:val="37974BFF"/>
    <w:rsid w:val="37BE23C2"/>
    <w:rsid w:val="387F2F2C"/>
    <w:rsid w:val="390D54AD"/>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B635392"/>
    <w:rsid w:val="4BA21255"/>
    <w:rsid w:val="4DC66F68"/>
    <w:rsid w:val="51A458AF"/>
    <w:rsid w:val="527641F5"/>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6F4860A5"/>
    <w:rsid w:val="706A3FF6"/>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2020-11-05T01:24:42Z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