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06</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WHXX202011010JHBFPS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焦化部复频筛</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汪  工   18055315236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焦化</w:t>
      </w:r>
      <w:r>
        <w:rPr>
          <w:rFonts w:hint="eastAsia" w:ascii="宋体" w:hAnsi="宋体"/>
          <w:sz w:val="24"/>
          <w:szCs w:val="24"/>
          <w:highlight w:val="none"/>
        </w:rPr>
        <w:t xml:space="preserve">部：      </w:t>
      </w:r>
      <w:r>
        <w:rPr>
          <w:rFonts w:hint="eastAsia" w:ascii="宋体" w:hAnsi="宋体"/>
          <w:sz w:val="24"/>
          <w:szCs w:val="24"/>
          <w:highlight w:val="none"/>
          <w:lang w:val="en-US" w:eastAsia="zh-CN"/>
        </w:rPr>
        <w:t>邱  工   19942463507</w:t>
      </w:r>
    </w:p>
    <w:p>
      <w:pPr>
        <w:pStyle w:val="2"/>
        <w:rPr>
          <w:rFonts w:hint="default"/>
          <w:highlight w:val="none"/>
          <w:lang w:val="en-US" w:eastAsia="zh-CN"/>
        </w:rPr>
      </w:pPr>
      <w:r>
        <w:rPr>
          <w:rFonts w:hint="eastAsia" w:ascii="宋体" w:hAnsi="宋体"/>
          <w:sz w:val="24"/>
          <w:szCs w:val="24"/>
          <w:highlight w:val="none"/>
          <w:lang w:val="en-US" w:eastAsia="zh-CN"/>
        </w:rPr>
        <w:t xml:space="preserve">      工程管理部：  李  工   18155369062</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bCs/>
          <w:sz w:val="24"/>
          <w:szCs w:val="24"/>
          <w:lang w:val="en-US" w:eastAsia="zh-CN"/>
        </w:rPr>
        <w:t>13</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17</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w:t>
      </w:r>
      <w:r>
        <w:rPr>
          <w:rFonts w:hint="eastAsia" w:ascii="宋体" w:hAnsi="宋体"/>
          <w:bCs/>
          <w:sz w:val="24"/>
          <w:szCs w:val="24"/>
        </w:rPr>
        <w:t>工商银行环城路支行（工行环办）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eastAsia="宋体"/>
          <w:b/>
          <w:bCs/>
          <w:color w:val="4F81BD"/>
          <w:sz w:val="22"/>
          <w:szCs w:val="22"/>
          <w:lang w:eastAsia="zh-CN"/>
        </w:rPr>
      </w:pPr>
      <w:r>
        <w:rPr>
          <w:rFonts w:hint="eastAsia" w:ascii="宋体" w:hAnsi="宋体"/>
          <w:b/>
          <w:bCs/>
          <w:color w:val="4F81BD"/>
          <w:sz w:val="28"/>
          <w:szCs w:val="28"/>
          <w:lang w:val="en-US" w:eastAsia="zh-CN"/>
        </w:rPr>
        <w:t xml:space="preserve"> </w:t>
      </w:r>
      <w:bookmarkStart w:id="0" w:name="_GoBack"/>
      <w:bookmarkEnd w:id="0"/>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13</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设备款付款方式：货到安装完毕验收合格付款30%，正常使用三个月付款60%，质保金10%，质保期一年</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焦化部复频筛一批项目</w:t>
      </w:r>
      <w:r>
        <w:rPr>
          <w:rFonts w:hint="eastAsia" w:ascii="Times New Roman" w:hAnsi="Times New Roman" w:cs="Times New Roman"/>
          <w:b w:val="0"/>
          <w:bCs/>
          <w:color w:val="auto"/>
          <w:sz w:val="28"/>
          <w:szCs w:val="28"/>
          <w:lang w:val="en-US" w:eastAsia="zh-CN"/>
        </w:rPr>
        <w:t>，分两个标段，分别为：</w:t>
      </w:r>
      <w:r>
        <w:rPr>
          <w:rFonts w:hint="eastAsia" w:ascii="宋体" w:hAnsi="宋体"/>
          <w:b/>
          <w:color w:val="FF0000"/>
          <w:sz w:val="28"/>
          <w:szCs w:val="28"/>
          <w:lang w:val="en-US" w:eastAsia="zh-CN"/>
        </w:rPr>
        <w:t>焦丁</w:t>
      </w:r>
      <w:r>
        <w:rPr>
          <w:rFonts w:hint="eastAsia" w:ascii="宋体" w:hAnsi="宋体"/>
          <w:b/>
          <w:color w:val="FF0000"/>
          <w:sz w:val="28"/>
          <w:szCs w:val="28"/>
          <w:lang w:eastAsia="zh-CN"/>
        </w:rPr>
        <w:t>复频筛</w:t>
      </w:r>
      <w:r>
        <w:rPr>
          <w:rFonts w:hint="eastAsia" w:ascii="宋体" w:hAnsi="宋体"/>
          <w:b/>
          <w:color w:val="FF0000"/>
          <w:sz w:val="28"/>
          <w:szCs w:val="28"/>
          <w:lang w:val="en-US" w:eastAsia="zh-CN"/>
        </w:rPr>
        <w:t>2套，焦炭</w:t>
      </w:r>
      <w:r>
        <w:rPr>
          <w:rFonts w:hint="eastAsia" w:ascii="宋体" w:hAnsi="宋体"/>
          <w:b/>
          <w:color w:val="FF0000"/>
          <w:sz w:val="28"/>
          <w:szCs w:val="28"/>
          <w:lang w:eastAsia="zh-CN"/>
        </w:rPr>
        <w:t>复频筛</w:t>
      </w:r>
      <w:r>
        <w:rPr>
          <w:rFonts w:hint="eastAsia" w:ascii="宋体" w:hAnsi="宋体"/>
          <w:b/>
          <w:color w:val="FF0000"/>
          <w:sz w:val="28"/>
          <w:szCs w:val="28"/>
          <w:lang w:val="en-US" w:eastAsia="zh-CN"/>
        </w:rPr>
        <w:t>2套；</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2、投标方需来我公司实地勘察现场情况并与我方技术、生产等人员技术交流后方可参与投标；</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0"/>
        </w:numPr>
        <w:ind w:left="360" w:leftChars="0"/>
        <w:jc w:val="left"/>
        <w:rPr>
          <w:rFonts w:hint="default"/>
          <w:b w:val="0"/>
          <w:bCs/>
          <w:color w:val="auto"/>
          <w:sz w:val="28"/>
          <w:szCs w:val="28"/>
          <w:lang w:val="en-US" w:eastAsia="zh-CN"/>
        </w:rPr>
      </w:pPr>
      <w:r>
        <w:rPr>
          <w:rFonts w:hint="eastAsia"/>
          <w:b w:val="0"/>
          <w:bCs/>
          <w:color w:val="auto"/>
          <w:sz w:val="28"/>
          <w:szCs w:val="28"/>
          <w:lang w:val="en-US" w:eastAsia="zh-CN"/>
        </w:rPr>
        <w:t>4、其他要求详见附件技术资料；</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焦化部复频筛一批项目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最高投标限价总额为：83万元（大写：捌拾叁万元），报价高于此最高投标限价的作废标处理。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焦化部复频筛</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2D2F5A"/>
    <w:rsid w:val="05325D34"/>
    <w:rsid w:val="053B5FB3"/>
    <w:rsid w:val="05C52E89"/>
    <w:rsid w:val="06CB7169"/>
    <w:rsid w:val="0831406E"/>
    <w:rsid w:val="08A96692"/>
    <w:rsid w:val="0A205F87"/>
    <w:rsid w:val="0BAC5855"/>
    <w:rsid w:val="0BFF25BD"/>
    <w:rsid w:val="0CBC295F"/>
    <w:rsid w:val="0DF07D84"/>
    <w:rsid w:val="0E497616"/>
    <w:rsid w:val="0E5F4FFA"/>
    <w:rsid w:val="0E842CB1"/>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1133B37"/>
    <w:rsid w:val="21534F77"/>
    <w:rsid w:val="21A2160C"/>
    <w:rsid w:val="22B96773"/>
    <w:rsid w:val="22E00851"/>
    <w:rsid w:val="235E1BB4"/>
    <w:rsid w:val="23D22DCD"/>
    <w:rsid w:val="25B129B0"/>
    <w:rsid w:val="26E11299"/>
    <w:rsid w:val="26F50CB1"/>
    <w:rsid w:val="278055FF"/>
    <w:rsid w:val="288D3DC5"/>
    <w:rsid w:val="28E2171B"/>
    <w:rsid w:val="29401D6D"/>
    <w:rsid w:val="2A617E74"/>
    <w:rsid w:val="2BF40243"/>
    <w:rsid w:val="2C204052"/>
    <w:rsid w:val="2C2B5329"/>
    <w:rsid w:val="2C4E01C4"/>
    <w:rsid w:val="2C84156E"/>
    <w:rsid w:val="2CF31D5E"/>
    <w:rsid w:val="2D0C47B3"/>
    <w:rsid w:val="2E3D1B0F"/>
    <w:rsid w:val="302B6D0E"/>
    <w:rsid w:val="3036622A"/>
    <w:rsid w:val="30CA3841"/>
    <w:rsid w:val="3130279D"/>
    <w:rsid w:val="320F084E"/>
    <w:rsid w:val="33C11554"/>
    <w:rsid w:val="340F7396"/>
    <w:rsid w:val="35212328"/>
    <w:rsid w:val="36A65EF8"/>
    <w:rsid w:val="373827F1"/>
    <w:rsid w:val="379345D1"/>
    <w:rsid w:val="37974BFF"/>
    <w:rsid w:val="37BE23C2"/>
    <w:rsid w:val="387F2F2C"/>
    <w:rsid w:val="3A1F0B47"/>
    <w:rsid w:val="3A392BA7"/>
    <w:rsid w:val="3A3F65BD"/>
    <w:rsid w:val="3A773720"/>
    <w:rsid w:val="3C456A69"/>
    <w:rsid w:val="3C487023"/>
    <w:rsid w:val="3C887586"/>
    <w:rsid w:val="3D0B1DF4"/>
    <w:rsid w:val="3D5A40AB"/>
    <w:rsid w:val="3DB441B2"/>
    <w:rsid w:val="3E371640"/>
    <w:rsid w:val="3EB93F1F"/>
    <w:rsid w:val="3F0B65A3"/>
    <w:rsid w:val="405360D1"/>
    <w:rsid w:val="41394D83"/>
    <w:rsid w:val="41A706B0"/>
    <w:rsid w:val="422E1FDF"/>
    <w:rsid w:val="423C71D1"/>
    <w:rsid w:val="426213B7"/>
    <w:rsid w:val="42C510E7"/>
    <w:rsid w:val="42CE1EFE"/>
    <w:rsid w:val="4500284B"/>
    <w:rsid w:val="45407B03"/>
    <w:rsid w:val="45C004AA"/>
    <w:rsid w:val="469968D3"/>
    <w:rsid w:val="47AD4330"/>
    <w:rsid w:val="48FD590D"/>
    <w:rsid w:val="49280B38"/>
    <w:rsid w:val="49F60A04"/>
    <w:rsid w:val="4B5A6867"/>
    <w:rsid w:val="4B635392"/>
    <w:rsid w:val="4B95473A"/>
    <w:rsid w:val="4BA21255"/>
    <w:rsid w:val="4DC66F68"/>
    <w:rsid w:val="4F561931"/>
    <w:rsid w:val="51A458AF"/>
    <w:rsid w:val="52EE0AE7"/>
    <w:rsid w:val="536C262F"/>
    <w:rsid w:val="54067FE7"/>
    <w:rsid w:val="554C057B"/>
    <w:rsid w:val="566E6D8E"/>
    <w:rsid w:val="56FF0A43"/>
    <w:rsid w:val="57D705F2"/>
    <w:rsid w:val="594A776E"/>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8F7868"/>
    <w:rsid w:val="68985C4A"/>
    <w:rsid w:val="695E0A51"/>
    <w:rsid w:val="6AE713EB"/>
    <w:rsid w:val="6B912AE5"/>
    <w:rsid w:val="6C7B13C4"/>
    <w:rsid w:val="6CA73029"/>
    <w:rsid w:val="6ED71557"/>
    <w:rsid w:val="706A3FF6"/>
    <w:rsid w:val="70D03715"/>
    <w:rsid w:val="70E0155E"/>
    <w:rsid w:val="711219DD"/>
    <w:rsid w:val="71625408"/>
    <w:rsid w:val="71F96DCA"/>
    <w:rsid w:val="732D2693"/>
    <w:rsid w:val="7357254E"/>
    <w:rsid w:val="73611393"/>
    <w:rsid w:val="75C50F2E"/>
    <w:rsid w:val="76206BC5"/>
    <w:rsid w:val="76C62A7F"/>
    <w:rsid w:val="778A5616"/>
    <w:rsid w:val="780E1C86"/>
    <w:rsid w:val="797A02ED"/>
    <w:rsid w:val="79B23223"/>
    <w:rsid w:val="79B34FEE"/>
    <w:rsid w:val="79DE1204"/>
    <w:rsid w:val="7A6263B1"/>
    <w:rsid w:val="7ADF17B7"/>
    <w:rsid w:val="7B386B42"/>
    <w:rsid w:val="7BBC102F"/>
    <w:rsid w:val="7BD509C2"/>
    <w:rsid w:val="7CB50FF8"/>
    <w:rsid w:val="7D2A47F3"/>
    <w:rsid w:val="7D9A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14</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2020-11-06T07:15:56Z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