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06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WHXX202011010ZGYZJYP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轧钢小棒用轧机一批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邓  工   18155319860 </w:t>
      </w:r>
    </w:p>
    <w:p>
      <w:pPr>
        <w:ind w:firstLine="720" w:firstLineChars="300"/>
        <w:rPr>
          <w:rFonts w:hint="default" w:ascii="宋体" w:hAnsi="宋体"/>
          <w:sz w:val="24"/>
          <w:szCs w:val="24"/>
          <w:lang w:val="en-US" w:eastAsia="zh-CN"/>
        </w:rPr>
      </w:pPr>
      <w:r>
        <w:rPr>
          <w:rFonts w:hint="eastAsia" w:ascii="宋体" w:hAnsi="宋体"/>
          <w:sz w:val="24"/>
          <w:szCs w:val="24"/>
          <w:lang w:eastAsia="zh-CN"/>
        </w:rPr>
        <w:t>轧钢</w:t>
      </w:r>
      <w:r>
        <w:rPr>
          <w:rFonts w:hint="eastAsia" w:ascii="宋体" w:hAnsi="宋体"/>
          <w:sz w:val="24"/>
          <w:szCs w:val="24"/>
        </w:rPr>
        <w:t xml:space="preserve">部：      </w:t>
      </w:r>
      <w:r>
        <w:rPr>
          <w:rFonts w:hint="eastAsia" w:ascii="宋体" w:hAnsi="宋体"/>
          <w:sz w:val="24"/>
          <w:szCs w:val="24"/>
          <w:lang w:val="en-US" w:eastAsia="zh-CN"/>
        </w:rPr>
        <w:t>王  工   13866658015</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bCs/>
          <w:sz w:val="24"/>
          <w:szCs w:val="24"/>
          <w:lang w:val="en-US" w:eastAsia="zh-CN"/>
        </w:rPr>
        <w:t>23</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27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23</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szCs w:val="24"/>
          <w:lang w:eastAsia="zh-CN"/>
        </w:rPr>
        <w:t>货到发票入账后</w:t>
      </w:r>
      <w:r>
        <w:rPr>
          <w:rFonts w:hint="eastAsia" w:ascii="宋体" w:hAnsi="宋体"/>
          <w:sz w:val="24"/>
          <w:szCs w:val="24"/>
          <w:lang w:val="en-US" w:eastAsia="zh-CN"/>
        </w:rPr>
        <w:t>3个月后付款，6个月内付至合同款的90%，留10%质保金一年后无异议付清</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rPr>
        <w:t>：</w:t>
      </w:r>
      <w:r>
        <w:rPr>
          <w:rFonts w:hint="eastAsia" w:ascii="宋体" w:hAnsi="宋体"/>
          <w:sz w:val="24"/>
          <w:szCs w:val="24"/>
          <w:lang w:eastAsia="zh-CN"/>
        </w:rPr>
        <w:t>结算方式为六个月银行承兑汇票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轧钢小棒用轧机一批项目</w:t>
      </w:r>
      <w:r>
        <w:rPr>
          <w:rFonts w:hint="eastAsia" w:ascii="Times New Roman" w:hAnsi="Times New Roman" w:cs="Times New Roman"/>
          <w:b w:val="0"/>
          <w:bCs/>
          <w:color w:val="auto"/>
          <w:sz w:val="28"/>
          <w:szCs w:val="28"/>
          <w:lang w:val="en-US" w:eastAsia="zh-CN"/>
        </w:rPr>
        <w:t>，分两个标段，分别为：</w:t>
      </w:r>
      <w:r>
        <w:rPr>
          <w:rFonts w:hint="eastAsia" w:cs="Times New Roman"/>
          <w:b w:val="0"/>
          <w:bCs/>
          <w:color w:val="auto"/>
          <w:sz w:val="28"/>
          <w:szCs w:val="28"/>
          <w:lang w:val="en-US" w:eastAsia="zh-CN"/>
        </w:rPr>
        <w:t>380轧机13台，430轧机6台；</w:t>
      </w: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cs="Times New Roman"/>
          <w:b w:val="0"/>
          <w:bCs/>
          <w:color w:val="auto"/>
          <w:sz w:val="28"/>
          <w:szCs w:val="28"/>
          <w:lang w:val="en-US" w:eastAsia="zh-CN"/>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轧钢小棒用轧机一批项目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最高投标限价分别为：380轧机（13台）：235.9万元（大写：贰佰叁拾伍万玖仟元），430轧机（6台）：102.6万元（大写：壹佰零贰万陆仟</w:t>
      </w:r>
      <w:bookmarkStart w:id="0" w:name="_GoBack"/>
      <w:bookmarkEnd w:id="0"/>
      <w:r>
        <w:rPr>
          <w:rFonts w:hint="eastAsia"/>
          <w:b/>
          <w:bCs w:val="0"/>
          <w:color w:val="FF0000"/>
          <w:sz w:val="28"/>
          <w:szCs w:val="28"/>
          <w:lang w:val="en-US" w:eastAsia="zh-CN"/>
        </w:rPr>
        <w:t>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轧钢小棒用轧机一批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2D2F5A"/>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5C10D5"/>
    <w:rsid w:val="139F3DA1"/>
    <w:rsid w:val="13D576D7"/>
    <w:rsid w:val="14DF7031"/>
    <w:rsid w:val="16541AFE"/>
    <w:rsid w:val="1694444C"/>
    <w:rsid w:val="16E57C5D"/>
    <w:rsid w:val="17F97F08"/>
    <w:rsid w:val="18ED4DB4"/>
    <w:rsid w:val="19B16948"/>
    <w:rsid w:val="1A8A6D05"/>
    <w:rsid w:val="1B727C7E"/>
    <w:rsid w:val="1CCB1E53"/>
    <w:rsid w:val="1D2E11E1"/>
    <w:rsid w:val="1D987E37"/>
    <w:rsid w:val="1E937D02"/>
    <w:rsid w:val="1F4242F7"/>
    <w:rsid w:val="1F802445"/>
    <w:rsid w:val="1F9C7C18"/>
    <w:rsid w:val="21133B37"/>
    <w:rsid w:val="21534F77"/>
    <w:rsid w:val="21A2160C"/>
    <w:rsid w:val="22B96773"/>
    <w:rsid w:val="22E00851"/>
    <w:rsid w:val="23D22DCD"/>
    <w:rsid w:val="25B129B0"/>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1947362"/>
    <w:rsid w:val="320F084E"/>
    <w:rsid w:val="340F7396"/>
    <w:rsid w:val="35212328"/>
    <w:rsid w:val="36A65EF8"/>
    <w:rsid w:val="373827F1"/>
    <w:rsid w:val="379345D1"/>
    <w:rsid w:val="37974BFF"/>
    <w:rsid w:val="37BE23C2"/>
    <w:rsid w:val="387F2F2C"/>
    <w:rsid w:val="3A1F0B47"/>
    <w:rsid w:val="3A392BA7"/>
    <w:rsid w:val="3A3F65BD"/>
    <w:rsid w:val="3A773720"/>
    <w:rsid w:val="3B2D5D42"/>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AD4330"/>
    <w:rsid w:val="48FD590D"/>
    <w:rsid w:val="49280B38"/>
    <w:rsid w:val="49F60A04"/>
    <w:rsid w:val="4B5A6867"/>
    <w:rsid w:val="4B635392"/>
    <w:rsid w:val="4BA21255"/>
    <w:rsid w:val="4DC66F68"/>
    <w:rsid w:val="4F561931"/>
    <w:rsid w:val="51A458AF"/>
    <w:rsid w:val="522E6BE7"/>
    <w:rsid w:val="52EE0AE7"/>
    <w:rsid w:val="536C262F"/>
    <w:rsid w:val="54067FE7"/>
    <w:rsid w:val="554C057B"/>
    <w:rsid w:val="566E6D8E"/>
    <w:rsid w:val="56FF0A43"/>
    <w:rsid w:val="57D705F2"/>
    <w:rsid w:val="594A776E"/>
    <w:rsid w:val="5A16003F"/>
    <w:rsid w:val="5AB00440"/>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7AA76F1"/>
    <w:rsid w:val="68985C4A"/>
    <w:rsid w:val="695E0A51"/>
    <w:rsid w:val="6AE713EB"/>
    <w:rsid w:val="6B912AE5"/>
    <w:rsid w:val="6C7B13C4"/>
    <w:rsid w:val="6CA73029"/>
    <w:rsid w:val="6CFC6B4F"/>
    <w:rsid w:val="6ED71557"/>
    <w:rsid w:val="706A3FF6"/>
    <w:rsid w:val="70D03715"/>
    <w:rsid w:val="70E0155E"/>
    <w:rsid w:val="711219DD"/>
    <w:rsid w:val="71625408"/>
    <w:rsid w:val="71F96DCA"/>
    <w:rsid w:val="732D2693"/>
    <w:rsid w:val="7357254E"/>
    <w:rsid w:val="73611393"/>
    <w:rsid w:val="76206BC5"/>
    <w:rsid w:val="76C62A7F"/>
    <w:rsid w:val="778A5616"/>
    <w:rsid w:val="780E1C86"/>
    <w:rsid w:val="787721BE"/>
    <w:rsid w:val="797A02ED"/>
    <w:rsid w:val="79B23223"/>
    <w:rsid w:val="79B34FEE"/>
    <w:rsid w:val="79DE1204"/>
    <w:rsid w:val="7A6263B1"/>
    <w:rsid w:val="7ADF17B7"/>
    <w:rsid w:val="7B386B42"/>
    <w:rsid w:val="7BBC102F"/>
    <w:rsid w:val="7BD509C2"/>
    <w:rsid w:val="7D2A47F3"/>
    <w:rsid w:val="7D9A291D"/>
    <w:rsid w:val="7DBB144F"/>
    <w:rsid w:val="7E02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11</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2020-11-06T08:03:00Z</cp:lastPrinted>
  <dcterms:modified xsi:type="dcterms:W3CDTF">2020-11-06T08:33:04Z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