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27</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WHXX202012005JHBZDS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焦化部振动筛</w:t>
      </w:r>
      <w:r>
        <w:rPr>
          <w:rFonts w:hint="eastAsia"/>
          <w:color w:val="2A2A2A"/>
          <w:sz w:val="24"/>
          <w:szCs w:val="24"/>
          <w:shd w:val="clear" w:color="auto" w:fill="FFFFFF"/>
        </w:rPr>
        <w:t>进行招标，有意向合作的公司可与我公司联系并且网上报名（疫情期间谢绝现场报名）。请按要求填写</w:t>
      </w:r>
      <w:bookmarkStart w:id="0" w:name="_GoBack"/>
      <w:bookmarkEnd w:id="0"/>
      <w:r>
        <w:rPr>
          <w:rFonts w:hint="eastAsia"/>
          <w:color w:val="2A2A2A"/>
          <w:sz w:val="24"/>
          <w:szCs w:val="24"/>
          <w:shd w:val="clear" w:color="auto" w:fill="FFFFFF"/>
        </w:rPr>
        <w:t>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汪  工   18055315236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焦化</w:t>
      </w:r>
      <w:r>
        <w:rPr>
          <w:rFonts w:hint="eastAsia" w:ascii="宋体" w:hAnsi="宋体"/>
          <w:sz w:val="24"/>
          <w:szCs w:val="24"/>
          <w:highlight w:val="none"/>
        </w:rPr>
        <w:t xml:space="preserve">部：      </w:t>
      </w:r>
      <w:r>
        <w:rPr>
          <w:rFonts w:hint="eastAsia" w:ascii="宋体" w:hAnsi="宋体"/>
          <w:sz w:val="24"/>
          <w:szCs w:val="24"/>
          <w:highlight w:val="none"/>
          <w:lang w:val="en-US" w:eastAsia="zh-CN"/>
        </w:rPr>
        <w:t>邱  工   19942463507</w:t>
      </w:r>
    </w:p>
    <w:p>
      <w:pPr>
        <w:pStyle w:val="2"/>
        <w:rPr>
          <w:rFonts w:hint="default"/>
          <w:highlight w:val="none"/>
          <w:lang w:val="en-US" w:eastAsia="zh-CN"/>
        </w:rPr>
      </w:pPr>
      <w:r>
        <w:rPr>
          <w:rFonts w:hint="eastAsia" w:ascii="宋体" w:hAnsi="宋体"/>
          <w:sz w:val="24"/>
          <w:szCs w:val="24"/>
          <w:highlight w:val="none"/>
          <w:lang w:val="en-US" w:eastAsia="zh-CN"/>
        </w:rPr>
        <w:t xml:space="preserve">      工程管理部：  李  工   18155369062</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4</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8</w:t>
      </w:r>
      <w:r>
        <w:rPr>
          <w:rFonts w:ascii="宋体" w:hAnsi="宋体"/>
          <w:bCs/>
          <w:sz w:val="24"/>
          <w:szCs w:val="24"/>
        </w:rPr>
        <w:t>日</w:t>
      </w:r>
      <w:r>
        <w:rPr>
          <w:rFonts w:hint="eastAsia" w:ascii="宋体" w:hAnsi="宋体"/>
          <w:bCs/>
          <w:sz w:val="24"/>
          <w:szCs w:val="24"/>
          <w:lang w:eastAsia="zh-CN"/>
        </w:rPr>
        <w:t>上</w:t>
      </w:r>
      <w:r>
        <w:rPr>
          <w:rFonts w:hint="eastAsia"/>
          <w:color w:val="2A2A2A"/>
          <w:sz w:val="24"/>
          <w:szCs w:val="24"/>
          <w:shd w:val="clear" w:color="auto" w:fill="FFFFFF"/>
        </w:rPr>
        <w:t>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bCs/>
          <w:sz w:val="24"/>
          <w:szCs w:val="24"/>
        </w:rPr>
        <w:t>工商银行环城路支行（工行环办）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eastAsia="宋体"/>
          <w:b/>
          <w:bCs/>
          <w:color w:val="4F81BD"/>
          <w:sz w:val="22"/>
          <w:szCs w:val="22"/>
          <w:lang w:eastAsia="zh-CN"/>
        </w:rPr>
      </w:pP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4</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设备款付款方式：货到安装完毕验收合格付款30%，正常使用三个月付款60%，质保金10%，质保期一年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焦化部振动筛一批项目</w:t>
      </w:r>
      <w:r>
        <w:rPr>
          <w:rFonts w:hint="eastAsia" w:ascii="Times New Roman" w:hAnsi="Times New Roman" w:cs="Times New Roman"/>
          <w:b w:val="0"/>
          <w:bCs/>
          <w:color w:val="auto"/>
          <w:sz w:val="28"/>
          <w:szCs w:val="28"/>
          <w:lang w:val="en-US" w:eastAsia="zh-CN"/>
        </w:rPr>
        <w:t>，分两个标段，分别为：</w:t>
      </w:r>
      <w:r>
        <w:rPr>
          <w:rFonts w:hint="eastAsia" w:ascii="宋体" w:hAnsi="宋体"/>
          <w:b/>
          <w:color w:val="FF0000"/>
          <w:sz w:val="28"/>
          <w:szCs w:val="28"/>
          <w:lang w:val="en-US" w:eastAsia="zh-CN"/>
        </w:rPr>
        <w:t>焦丁</w:t>
      </w:r>
      <w:r>
        <w:rPr>
          <w:rFonts w:hint="eastAsia" w:ascii="宋体" w:hAnsi="宋体"/>
          <w:b/>
          <w:color w:val="FF0000"/>
          <w:sz w:val="28"/>
          <w:szCs w:val="28"/>
          <w:lang w:eastAsia="zh-CN"/>
        </w:rPr>
        <w:t>振动筛</w:t>
      </w:r>
      <w:r>
        <w:rPr>
          <w:rFonts w:hint="eastAsia" w:ascii="宋体" w:hAnsi="宋体"/>
          <w:b/>
          <w:color w:val="FF0000"/>
          <w:sz w:val="28"/>
          <w:szCs w:val="28"/>
          <w:lang w:val="en-US" w:eastAsia="zh-CN"/>
        </w:rPr>
        <w:t>2套，焦炭</w:t>
      </w:r>
      <w:r>
        <w:rPr>
          <w:rFonts w:hint="eastAsia" w:ascii="宋体" w:hAnsi="宋体"/>
          <w:b/>
          <w:color w:val="FF0000"/>
          <w:sz w:val="28"/>
          <w:szCs w:val="28"/>
          <w:lang w:eastAsia="zh-CN"/>
        </w:rPr>
        <w:t>振动筛</w:t>
      </w:r>
      <w:r>
        <w:rPr>
          <w:rFonts w:hint="eastAsia" w:ascii="宋体" w:hAnsi="宋体"/>
          <w:b/>
          <w:color w:val="FF0000"/>
          <w:sz w:val="28"/>
          <w:szCs w:val="28"/>
          <w:lang w:val="en-US" w:eastAsia="zh-CN"/>
        </w:rPr>
        <w:t>2套；</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2、投标方需来我公司实地勘察现场情况并与我方技术、生产等人员技术交流后方可参与投标；</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left="360" w:leftChars="0"/>
        <w:jc w:val="left"/>
        <w:rPr>
          <w:rFonts w:hint="default"/>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焦化部振动筛一批项目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最高投标限价总额为：83万元（大写：捌拾叁万元），报价高于此最高投标限价的作废标处理。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焦化部振动筛</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2D2F5A"/>
    <w:rsid w:val="05325D34"/>
    <w:rsid w:val="053B5FB3"/>
    <w:rsid w:val="05C52E89"/>
    <w:rsid w:val="06CB7169"/>
    <w:rsid w:val="0831406E"/>
    <w:rsid w:val="08A96692"/>
    <w:rsid w:val="0A205F87"/>
    <w:rsid w:val="0BAC5855"/>
    <w:rsid w:val="0BFF25BD"/>
    <w:rsid w:val="0CBC295F"/>
    <w:rsid w:val="0DF07D84"/>
    <w:rsid w:val="0E06180D"/>
    <w:rsid w:val="0E497616"/>
    <w:rsid w:val="0E5F4FFA"/>
    <w:rsid w:val="0E842CB1"/>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1133B37"/>
    <w:rsid w:val="21534F77"/>
    <w:rsid w:val="21A2160C"/>
    <w:rsid w:val="22B96773"/>
    <w:rsid w:val="22E00851"/>
    <w:rsid w:val="235E1BB4"/>
    <w:rsid w:val="23D22DCD"/>
    <w:rsid w:val="24C20983"/>
    <w:rsid w:val="25AC335E"/>
    <w:rsid w:val="25B129B0"/>
    <w:rsid w:val="26E11299"/>
    <w:rsid w:val="26F50CB1"/>
    <w:rsid w:val="278055FF"/>
    <w:rsid w:val="288D3DC5"/>
    <w:rsid w:val="28E2171B"/>
    <w:rsid w:val="29401D6D"/>
    <w:rsid w:val="2A617E74"/>
    <w:rsid w:val="2A89062F"/>
    <w:rsid w:val="2BF40243"/>
    <w:rsid w:val="2C204052"/>
    <w:rsid w:val="2C2B5329"/>
    <w:rsid w:val="2C4E01C4"/>
    <w:rsid w:val="2C84156E"/>
    <w:rsid w:val="2CF31D5E"/>
    <w:rsid w:val="2D0C47B3"/>
    <w:rsid w:val="2E3D1B0F"/>
    <w:rsid w:val="302B6D0E"/>
    <w:rsid w:val="3036622A"/>
    <w:rsid w:val="30CA3841"/>
    <w:rsid w:val="3130279D"/>
    <w:rsid w:val="320F084E"/>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0B1DF4"/>
    <w:rsid w:val="3D5A40AB"/>
    <w:rsid w:val="3DB441B2"/>
    <w:rsid w:val="3E371640"/>
    <w:rsid w:val="3EB93F1F"/>
    <w:rsid w:val="3F0B65A3"/>
    <w:rsid w:val="3FC3762E"/>
    <w:rsid w:val="405360D1"/>
    <w:rsid w:val="41394D83"/>
    <w:rsid w:val="41A706B0"/>
    <w:rsid w:val="422E1FDF"/>
    <w:rsid w:val="423C71D1"/>
    <w:rsid w:val="426213B7"/>
    <w:rsid w:val="42C510E7"/>
    <w:rsid w:val="42CE1EFE"/>
    <w:rsid w:val="4500284B"/>
    <w:rsid w:val="4520598D"/>
    <w:rsid w:val="45407B03"/>
    <w:rsid w:val="45C004AA"/>
    <w:rsid w:val="469968D3"/>
    <w:rsid w:val="47AD4330"/>
    <w:rsid w:val="48FD590D"/>
    <w:rsid w:val="49280B38"/>
    <w:rsid w:val="49F60A04"/>
    <w:rsid w:val="4B5A6867"/>
    <w:rsid w:val="4B635392"/>
    <w:rsid w:val="4B95473A"/>
    <w:rsid w:val="4BA21255"/>
    <w:rsid w:val="4DC66F68"/>
    <w:rsid w:val="4F561931"/>
    <w:rsid w:val="51A458AF"/>
    <w:rsid w:val="52EE0AE7"/>
    <w:rsid w:val="536C262F"/>
    <w:rsid w:val="54067FE7"/>
    <w:rsid w:val="554C057B"/>
    <w:rsid w:val="562B7E29"/>
    <w:rsid w:val="566E6D8E"/>
    <w:rsid w:val="56FF0A43"/>
    <w:rsid w:val="57211AC1"/>
    <w:rsid w:val="57D705F2"/>
    <w:rsid w:val="594A776E"/>
    <w:rsid w:val="596F1C8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8F7868"/>
    <w:rsid w:val="68985C4A"/>
    <w:rsid w:val="695E0A51"/>
    <w:rsid w:val="6AE713EB"/>
    <w:rsid w:val="6B912AE5"/>
    <w:rsid w:val="6C7B13C4"/>
    <w:rsid w:val="6CA73029"/>
    <w:rsid w:val="6ED71557"/>
    <w:rsid w:val="706A3FF6"/>
    <w:rsid w:val="70D03715"/>
    <w:rsid w:val="70E0155E"/>
    <w:rsid w:val="711219DD"/>
    <w:rsid w:val="71625408"/>
    <w:rsid w:val="71F96DCA"/>
    <w:rsid w:val="732D2693"/>
    <w:rsid w:val="7357254E"/>
    <w:rsid w:val="73611393"/>
    <w:rsid w:val="73BA63F1"/>
    <w:rsid w:val="75C50F2E"/>
    <w:rsid w:val="76206BC5"/>
    <w:rsid w:val="76C62A7F"/>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18</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2020-11-27T09:06:16Z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