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高压电缆接地故障告警系统</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2</w:t>
      </w:r>
      <w:r>
        <w:rPr>
          <w:rFonts w:ascii="宋体" w:hAnsi="宋体"/>
          <w:color w:val="000000"/>
          <w:sz w:val="24"/>
          <w:szCs w:val="24"/>
        </w:rPr>
        <w:t>月</w:t>
      </w:r>
      <w:r>
        <w:rPr>
          <w:rFonts w:hint="eastAsia" w:ascii="宋体" w:hAnsi="宋体"/>
          <w:color w:val="000000"/>
          <w:sz w:val="24"/>
          <w:szCs w:val="24"/>
          <w:lang w:val="en-US" w:eastAsia="zh-CN"/>
        </w:rPr>
        <w:t>25</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DK</w:t>
      </w:r>
      <w:r>
        <w:rPr>
          <w:rFonts w:hint="eastAsia" w:ascii="宋体" w:hAnsi="宋体"/>
          <w:color w:val="000000"/>
          <w:sz w:val="24"/>
          <w:szCs w:val="24"/>
        </w:rPr>
        <w:t>B202</w:t>
      </w:r>
      <w:r>
        <w:rPr>
          <w:rFonts w:hint="eastAsia" w:ascii="宋体" w:hAnsi="宋体"/>
          <w:color w:val="000000"/>
          <w:sz w:val="24"/>
          <w:szCs w:val="24"/>
          <w:lang w:val="en-US" w:eastAsia="zh-CN"/>
        </w:rPr>
        <w:t>102</w:t>
      </w:r>
      <w:r>
        <w:rPr>
          <w:rFonts w:hint="eastAsia" w:ascii="宋体" w:hAnsi="宋体"/>
          <w:color w:val="000000"/>
          <w:sz w:val="24"/>
          <w:szCs w:val="24"/>
        </w:rPr>
        <w:t>0</w:t>
      </w:r>
      <w:r>
        <w:rPr>
          <w:rFonts w:hint="eastAsia" w:ascii="宋体" w:hAnsi="宋体"/>
          <w:color w:val="000000"/>
          <w:sz w:val="24"/>
          <w:szCs w:val="24"/>
          <w:lang w:val="en-US" w:eastAsia="zh-CN"/>
        </w:rPr>
        <w:t>10GYDLJDGZGJXT</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高压电缆接地故障告警系统</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sz w:val="24"/>
          <w:szCs w:val="24"/>
          <w:lang w:val="en-US" w:eastAsia="zh-CN"/>
        </w:rPr>
      </w:pPr>
      <w:r>
        <w:rPr>
          <w:rFonts w:hint="eastAsia" w:ascii="宋体" w:hAnsi="宋体"/>
          <w:sz w:val="24"/>
          <w:szCs w:val="24"/>
          <w:lang w:eastAsia="zh-CN"/>
        </w:rPr>
        <w:t>动控</w:t>
      </w:r>
      <w:r>
        <w:rPr>
          <w:rFonts w:hint="eastAsia" w:ascii="宋体" w:hAnsi="宋体"/>
          <w:sz w:val="24"/>
          <w:szCs w:val="24"/>
        </w:rPr>
        <w:t xml:space="preserve">部：        </w:t>
      </w:r>
      <w:r>
        <w:rPr>
          <w:rFonts w:hint="eastAsia" w:ascii="宋体" w:hAnsi="宋体"/>
          <w:sz w:val="24"/>
          <w:szCs w:val="24"/>
          <w:lang w:eastAsia="zh-CN"/>
        </w:rPr>
        <w:t>徐进</w:t>
      </w:r>
      <w:r>
        <w:rPr>
          <w:rFonts w:hint="eastAsia" w:ascii="宋体" w:hAnsi="宋体"/>
          <w:sz w:val="24"/>
          <w:szCs w:val="24"/>
          <w:lang w:val="en-US" w:eastAsia="zh-CN"/>
        </w:rPr>
        <w:t xml:space="preserve">      13195537738</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sz w:val="24"/>
          <w:szCs w:val="24"/>
          <w:u w:val="single"/>
          <w:lang w:val="en-US" w:eastAsia="zh-CN"/>
        </w:rPr>
        <w:t>12</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bCs/>
          <w:sz w:val="24"/>
          <w:szCs w:val="24"/>
          <w:u w:val="single"/>
          <w:lang w:val="en-US" w:eastAsia="zh-CN"/>
        </w:rPr>
        <w:t>18</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3</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12</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高压电缆接地故障告警系统</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高压电缆接地故障告警系统</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满足《10kV电缆接地故障告警及测距系统信息化改造技术方案》的技术要求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140</w:t>
      </w:r>
      <w:r>
        <w:rPr>
          <w:rFonts w:hint="eastAsia" w:ascii="宋体" w:hAnsi="宋体"/>
          <w:b/>
          <w:color w:val="FF0000"/>
          <w:sz w:val="24"/>
          <w:szCs w:val="24"/>
        </w:rPr>
        <w:t>万元（大写：</w:t>
      </w:r>
      <w:r>
        <w:rPr>
          <w:rFonts w:hint="eastAsia" w:ascii="宋体" w:hAnsi="宋体"/>
          <w:b/>
          <w:color w:val="FF0000"/>
          <w:sz w:val="24"/>
          <w:szCs w:val="24"/>
          <w:lang w:eastAsia="zh-CN"/>
        </w:rPr>
        <w:t>壹佰肆拾万元整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both"/>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2</w:t>
      </w:r>
      <w:r>
        <w:rPr>
          <w:rFonts w:ascii="宋体" w:hAnsi="宋体"/>
          <w:sz w:val="24"/>
          <w:szCs w:val="24"/>
          <w:highlight w:val="none"/>
        </w:rPr>
        <w:t>月</w:t>
      </w:r>
      <w:r>
        <w:rPr>
          <w:rFonts w:hint="eastAsia" w:ascii="宋体" w:hAnsi="宋体"/>
          <w:sz w:val="24"/>
          <w:szCs w:val="24"/>
          <w:highlight w:val="none"/>
          <w:lang w:val="en-US" w:eastAsia="zh-CN"/>
        </w:rPr>
        <w:t>25</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高压电缆接地故障告警系统</w:t>
            </w:r>
            <w:bookmarkStart w:id="0" w:name="_GoBack"/>
            <w:bookmarkEnd w:id="0"/>
            <w:r>
              <w:rPr>
                <w:rFonts w:hint="eastAsia" w:ascii="宋体" w:hAnsi="宋体" w:eastAsia="宋体" w:cs="宋体"/>
                <w:b/>
                <w:i w:val="0"/>
                <w:color w:val="000000"/>
                <w:kern w:val="0"/>
                <w:sz w:val="36"/>
                <w:szCs w:val="36"/>
                <w:u w:val="none"/>
                <w:lang w:val="en-US" w:eastAsia="zh-CN" w:bidi="ar"/>
              </w:rPr>
              <w:t>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48927A7"/>
    <w:rsid w:val="05325D34"/>
    <w:rsid w:val="053B5FB3"/>
    <w:rsid w:val="05C52E89"/>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7ED20D1"/>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2BF20C7"/>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2021-02-25T05:19:36Z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