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WHXX202103006JZJZPZC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精轧机S6轴装配总成</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物资部：       </w:t>
      </w:r>
      <w:r>
        <w:rPr>
          <w:rFonts w:hint="eastAsia" w:ascii="宋体" w:hAnsi="宋体" w:cs="宋体"/>
          <w:b w:val="0"/>
          <w:bCs w:val="0"/>
          <w:kern w:val="2"/>
          <w:sz w:val="24"/>
          <w:szCs w:val="24"/>
          <w:lang w:val="en-US" w:eastAsia="zh-CN" w:bidi="ar-SA"/>
        </w:rPr>
        <w:t>邓</w:t>
      </w:r>
      <w:r>
        <w:rPr>
          <w:rFonts w:hint="eastAsia" w:ascii="宋体" w:hAnsi="宋体" w:eastAsia="宋体" w:cs="宋体"/>
          <w:b w:val="0"/>
          <w:bCs w:val="0"/>
          <w:kern w:val="2"/>
          <w:sz w:val="24"/>
          <w:szCs w:val="24"/>
          <w:lang w:val="en-US" w:eastAsia="zh-CN" w:bidi="ar-SA"/>
        </w:rPr>
        <w:t xml:space="preserve">  工   1</w:t>
      </w:r>
      <w:r>
        <w:rPr>
          <w:rFonts w:hint="eastAsia" w:ascii="宋体" w:hAnsi="宋体" w:cs="宋体"/>
          <w:b w:val="0"/>
          <w:bCs w:val="0"/>
          <w:kern w:val="2"/>
          <w:sz w:val="24"/>
          <w:szCs w:val="24"/>
          <w:lang w:val="en-US" w:eastAsia="zh-CN" w:bidi="ar-SA"/>
        </w:rPr>
        <w:t>8155319860</w:t>
      </w:r>
    </w:p>
    <w:p>
      <w:pPr>
        <w:ind w:firstLine="720" w:firstLineChars="300"/>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轧钢</w:t>
      </w:r>
      <w:r>
        <w:rPr>
          <w:rFonts w:hint="eastAsia" w:ascii="宋体" w:hAnsi="宋体" w:eastAsia="宋体" w:cs="宋体"/>
          <w:b w:val="0"/>
          <w:bCs w:val="0"/>
          <w:kern w:val="2"/>
          <w:sz w:val="24"/>
          <w:szCs w:val="24"/>
          <w:lang w:val="en-US" w:eastAsia="zh-CN" w:bidi="ar-SA"/>
        </w:rPr>
        <w:t xml:space="preserve">部：       </w:t>
      </w:r>
      <w:r>
        <w:rPr>
          <w:rFonts w:hint="eastAsia" w:ascii="宋体" w:hAnsi="宋体"/>
          <w:sz w:val="24"/>
          <w:szCs w:val="24"/>
          <w:lang w:val="en-US" w:eastAsia="zh-CN"/>
        </w:rPr>
        <w:t>卢</w:t>
      </w:r>
      <w:r>
        <w:rPr>
          <w:rFonts w:hint="eastAsia" w:ascii="宋体" w:hAnsi="宋体" w:eastAsia="宋体" w:cs="宋体"/>
          <w:b w:val="0"/>
          <w:bCs w:val="0"/>
          <w:kern w:val="2"/>
          <w:sz w:val="24"/>
          <w:szCs w:val="24"/>
          <w:lang w:val="en-US" w:eastAsia="zh-CN" w:bidi="ar-SA"/>
        </w:rPr>
        <w:t xml:space="preserve">  工   1</w:t>
      </w:r>
      <w:r>
        <w:rPr>
          <w:rFonts w:hint="eastAsia" w:ascii="宋体" w:hAnsi="宋体"/>
          <w:sz w:val="24"/>
          <w:szCs w:val="24"/>
          <w:lang w:val="en-US" w:eastAsia="zh-CN"/>
        </w:rPr>
        <w:t>8130601979</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bCs/>
          <w:sz w:val="24"/>
          <w:szCs w:val="24"/>
          <w:lang w:val="en-US" w:eastAsia="zh-CN"/>
        </w:rPr>
        <w:t>18</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sz w:val="24"/>
          <w:szCs w:val="24"/>
          <w:lang w:val="en-US" w:eastAsia="zh-CN"/>
        </w:rPr>
        <w:t>23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1</w:t>
      </w:r>
      <w:bookmarkStart w:id="0" w:name="_GoBack"/>
      <w:bookmarkEnd w:id="0"/>
      <w:r>
        <w:rPr>
          <w:rFonts w:hint="eastAsia" w:ascii="宋体" w:hAnsi="宋体"/>
          <w:bCs/>
          <w:color w:val="7030A0"/>
          <w:sz w:val="24"/>
          <w:szCs w:val="24"/>
          <w:lang w:val="en-US" w:eastAsia="zh-CN"/>
        </w:rPr>
        <w:t>8</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highlight w:val="yellow"/>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cs="仿宋_GB2312"/>
          <w:color w:val="000000" w:themeColor="text1"/>
          <w:sz w:val="24"/>
          <w:szCs w:val="24"/>
          <w:lang w:val="en-US" w:eastAsia="zh-CN"/>
        </w:rPr>
        <w:t>货到发票到入账后3个月后付款，6个月内付至合同款的90%，留10%质保金一年后无异议付清。</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精轧机S6装配总成（</w:t>
      </w:r>
      <w:r>
        <w:rPr>
          <w:rFonts w:hint="eastAsia" w:ascii="宋体" w:hAnsi="宋体"/>
          <w:b/>
          <w:color w:val="FF0000"/>
          <w:sz w:val="28"/>
          <w:szCs w:val="28"/>
          <w:lang w:val="en-US" w:eastAsia="zh-CN"/>
        </w:rPr>
        <w:t>1套</w:t>
      </w:r>
      <w:r>
        <w:rPr>
          <w:rFonts w:hint="eastAsia" w:ascii="宋体" w:hAnsi="宋体"/>
          <w:b/>
          <w:color w:val="FF0000"/>
          <w:sz w:val="28"/>
          <w:szCs w:val="28"/>
          <w:lang w:eastAsia="zh-CN"/>
        </w:rPr>
        <w:t>）</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lang w:val="en-US" w:eastAsia="zh-CN"/>
        </w:rPr>
        <w:t>该批备件为原装进口减定径内部零件。投标厂家需有加工该批零件3家公司以上业绩，且该批备件在线运行1年以上。</w:t>
      </w:r>
    </w:p>
    <w:p>
      <w:pPr>
        <w:numPr>
          <w:ilvl w:val="0"/>
          <w:numId w:val="0"/>
        </w:numPr>
        <w:ind w:left="360" w:leftChars="0"/>
        <w:jc w:val="left"/>
        <w:rPr>
          <w:rFonts w:hint="eastAsia"/>
          <w:bCs/>
          <w:sz w:val="28"/>
          <w:szCs w:val="28"/>
        </w:rPr>
      </w:pPr>
    </w:p>
    <w:p>
      <w:pPr>
        <w:rPr>
          <w:b/>
          <w:sz w:val="24"/>
          <w:szCs w:val="24"/>
        </w:rPr>
      </w:pPr>
    </w:p>
    <w:p>
      <w:pPr>
        <w:pStyle w:val="2"/>
        <w:rPr>
          <w:b/>
          <w:sz w:val="24"/>
          <w:szCs w:val="24"/>
        </w:rPr>
      </w:pPr>
    </w:p>
    <w:p/>
    <w:p>
      <w:pPr>
        <w:rPr>
          <w:b/>
          <w:sz w:val="24"/>
          <w:szCs w:val="24"/>
        </w:rPr>
      </w:pPr>
    </w:p>
    <w:p>
      <w:pPr>
        <w:pStyle w:val="2"/>
        <w:rPr>
          <w:b/>
          <w:sz w:val="24"/>
          <w:szCs w:val="24"/>
        </w:rPr>
      </w:pPr>
    </w:p>
    <w:p/>
    <w:p>
      <w:pPr>
        <w:rPr>
          <w:b/>
          <w:sz w:val="24"/>
          <w:szCs w:val="24"/>
        </w:rPr>
      </w:pPr>
    </w:p>
    <w:p>
      <w:pPr>
        <w:pStyle w:val="2"/>
      </w:pPr>
    </w:p>
    <w:p>
      <w:pPr>
        <w:pStyle w:val="2"/>
      </w:pPr>
    </w:p>
    <w:p>
      <w:pPr>
        <w:rPr>
          <w:b/>
          <w:sz w:val="24"/>
          <w:szCs w:val="24"/>
        </w:rPr>
      </w:pPr>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2.3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精轧机S6轴装配总成</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6D4325"/>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D22DCD"/>
    <w:rsid w:val="25225826"/>
    <w:rsid w:val="25656E3E"/>
    <w:rsid w:val="25B129B0"/>
    <w:rsid w:val="26F50CB1"/>
    <w:rsid w:val="278055FF"/>
    <w:rsid w:val="288D3DC5"/>
    <w:rsid w:val="28E2171B"/>
    <w:rsid w:val="290A0094"/>
    <w:rsid w:val="29401D6D"/>
    <w:rsid w:val="2A617E74"/>
    <w:rsid w:val="2BF40243"/>
    <w:rsid w:val="2C204052"/>
    <w:rsid w:val="2C2B5329"/>
    <w:rsid w:val="2C4E01C4"/>
    <w:rsid w:val="2CF31D5E"/>
    <w:rsid w:val="2D2A1456"/>
    <w:rsid w:val="2E3D1B0F"/>
    <w:rsid w:val="2EB97BA5"/>
    <w:rsid w:val="3036622A"/>
    <w:rsid w:val="30CA3841"/>
    <w:rsid w:val="3130279D"/>
    <w:rsid w:val="320F084E"/>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C004AA"/>
    <w:rsid w:val="47777116"/>
    <w:rsid w:val="47AD4330"/>
    <w:rsid w:val="48FD590D"/>
    <w:rsid w:val="49280B38"/>
    <w:rsid w:val="49F60A04"/>
    <w:rsid w:val="4B5A6867"/>
    <w:rsid w:val="4B635392"/>
    <w:rsid w:val="4BA21255"/>
    <w:rsid w:val="4C7E3A40"/>
    <w:rsid w:val="4DC66F68"/>
    <w:rsid w:val="4F561931"/>
    <w:rsid w:val="51A458AF"/>
    <w:rsid w:val="51C400D5"/>
    <w:rsid w:val="522A6D6D"/>
    <w:rsid w:val="52EE0AE7"/>
    <w:rsid w:val="536C262F"/>
    <w:rsid w:val="536D4073"/>
    <w:rsid w:val="54067FE7"/>
    <w:rsid w:val="554C057B"/>
    <w:rsid w:val="566E6D8E"/>
    <w:rsid w:val="56FF0A43"/>
    <w:rsid w:val="574959B7"/>
    <w:rsid w:val="57D705F2"/>
    <w:rsid w:val="5A0C5522"/>
    <w:rsid w:val="5A16003F"/>
    <w:rsid w:val="5AB00440"/>
    <w:rsid w:val="5B065080"/>
    <w:rsid w:val="5B1D2529"/>
    <w:rsid w:val="5B35349E"/>
    <w:rsid w:val="5BA959B9"/>
    <w:rsid w:val="5D173705"/>
    <w:rsid w:val="5D1B4B8A"/>
    <w:rsid w:val="5E611270"/>
    <w:rsid w:val="5EB2026E"/>
    <w:rsid w:val="61033D16"/>
    <w:rsid w:val="625B24D7"/>
    <w:rsid w:val="62CD795C"/>
    <w:rsid w:val="641568F6"/>
    <w:rsid w:val="643411BC"/>
    <w:rsid w:val="65FA652E"/>
    <w:rsid w:val="660961E2"/>
    <w:rsid w:val="66117F2E"/>
    <w:rsid w:val="66EA0C9A"/>
    <w:rsid w:val="66FB3BC1"/>
    <w:rsid w:val="678F7868"/>
    <w:rsid w:val="67D90E17"/>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7</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2021-03-01T08:44:26Z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