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ind w:firstLine="3253" w:firstLineChars="900"/>
        <w:rPr>
          <w:rFonts w:hint="eastAsia" w:ascii="宋体" w:hAnsi="宋体"/>
          <w:b/>
          <w:sz w:val="36"/>
          <w:szCs w:val="36"/>
          <w:lang w:val="en-US" w:eastAsia="zh-CN"/>
        </w:rPr>
      </w:pPr>
      <w:r>
        <w:rPr>
          <w:rFonts w:hint="eastAsia" w:ascii="宋体" w:hAnsi="宋体"/>
          <w:b/>
          <w:sz w:val="36"/>
          <w:szCs w:val="36"/>
          <w:lang w:val="en-US" w:eastAsia="zh-CN"/>
        </w:rPr>
        <w:t>汽包智能液位计</w:t>
      </w:r>
    </w:p>
    <w:p>
      <w:pPr>
        <w:ind w:firstLine="3755" w:firstLineChars="850"/>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3</w:t>
      </w:r>
      <w:r>
        <w:rPr>
          <w:rFonts w:ascii="宋体" w:hAnsi="宋体"/>
          <w:color w:val="000000"/>
          <w:sz w:val="24"/>
          <w:szCs w:val="24"/>
        </w:rPr>
        <w:t>月</w:t>
      </w:r>
      <w:r>
        <w:rPr>
          <w:rFonts w:hint="eastAsia" w:ascii="宋体" w:hAnsi="宋体"/>
          <w:color w:val="000000"/>
          <w:sz w:val="24"/>
          <w:szCs w:val="24"/>
          <w:lang w:val="en-US" w:eastAsia="zh-CN"/>
        </w:rPr>
        <w:t>2</w:t>
      </w:r>
      <w:r>
        <w:rPr>
          <w:rFonts w:ascii="宋体" w:hAnsi="宋体"/>
          <w:color w:val="000000"/>
          <w:sz w:val="24"/>
          <w:szCs w:val="24"/>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DK</w:t>
      </w:r>
      <w:r>
        <w:rPr>
          <w:rFonts w:hint="eastAsia" w:ascii="宋体" w:hAnsi="宋体"/>
          <w:color w:val="000000"/>
          <w:sz w:val="24"/>
          <w:szCs w:val="24"/>
        </w:rPr>
        <w:t>B202</w:t>
      </w:r>
      <w:r>
        <w:rPr>
          <w:rFonts w:hint="eastAsia" w:ascii="宋体" w:hAnsi="宋体"/>
          <w:color w:val="000000"/>
          <w:sz w:val="24"/>
          <w:szCs w:val="24"/>
          <w:lang w:val="en-US" w:eastAsia="zh-CN"/>
        </w:rPr>
        <w:t>103</w:t>
      </w:r>
      <w:r>
        <w:rPr>
          <w:rFonts w:hint="eastAsia" w:ascii="宋体" w:hAnsi="宋体"/>
          <w:color w:val="000000"/>
          <w:sz w:val="24"/>
          <w:szCs w:val="24"/>
        </w:rPr>
        <w:t>0</w:t>
      </w:r>
      <w:r>
        <w:rPr>
          <w:rFonts w:hint="eastAsia" w:ascii="宋体" w:hAnsi="宋体"/>
          <w:color w:val="000000"/>
          <w:sz w:val="24"/>
          <w:szCs w:val="24"/>
          <w:lang w:val="en-US" w:eastAsia="zh-CN"/>
        </w:rPr>
        <w:t>04QBZNYWJ</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rPr>
        <w:t>汽包智能液位计</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eastAsia="zh-CN"/>
        </w:rPr>
        <w:t>蒋兆平</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13195538829</w:t>
      </w:r>
    </w:p>
    <w:p>
      <w:pPr>
        <w:ind w:firstLine="600" w:firstLineChars="250"/>
        <w:rPr>
          <w:rFonts w:hint="default" w:ascii="宋体" w:hAnsi="宋体" w:eastAsia="宋体"/>
          <w:sz w:val="24"/>
          <w:szCs w:val="24"/>
          <w:lang w:val="en-US" w:eastAsia="zh-CN"/>
        </w:rPr>
      </w:pPr>
      <w:r>
        <w:rPr>
          <w:rFonts w:hint="eastAsia" w:ascii="宋体" w:hAnsi="宋体"/>
          <w:sz w:val="24"/>
          <w:szCs w:val="24"/>
          <w:lang w:eastAsia="zh-CN"/>
        </w:rPr>
        <w:t>动控</w:t>
      </w:r>
      <w:r>
        <w:rPr>
          <w:rFonts w:hint="eastAsia" w:ascii="宋体" w:hAnsi="宋体"/>
          <w:sz w:val="24"/>
          <w:szCs w:val="24"/>
        </w:rPr>
        <w:t xml:space="preserve">部：        </w:t>
      </w:r>
      <w:r>
        <w:rPr>
          <w:rFonts w:hint="eastAsia" w:ascii="宋体" w:hAnsi="宋体"/>
          <w:sz w:val="24"/>
          <w:szCs w:val="24"/>
          <w:lang w:eastAsia="zh-CN"/>
        </w:rPr>
        <w:t>申安云</w:t>
      </w:r>
      <w:r>
        <w:rPr>
          <w:rFonts w:hint="eastAsia" w:ascii="宋体" w:hAnsi="宋体"/>
          <w:sz w:val="24"/>
          <w:szCs w:val="24"/>
          <w:lang w:val="en-US" w:eastAsia="zh-CN"/>
        </w:rPr>
        <w:t xml:space="preserve">    18055370630</w:t>
      </w:r>
    </w:p>
    <w:p>
      <w:pPr>
        <w:ind w:firstLine="600" w:firstLineChars="250"/>
        <w:rPr>
          <w:rFonts w:ascii="宋体" w:hAnsi="宋体"/>
          <w:sz w:val="24"/>
          <w:szCs w:val="24"/>
        </w:rPr>
      </w:pPr>
      <w:r>
        <w:rPr>
          <w:rFonts w:hint="eastAsia" w:ascii="宋体" w:hAnsi="宋体"/>
          <w:sz w:val="24"/>
          <w:szCs w:val="24"/>
        </w:rPr>
        <w:t>招标办：        杨国琳    18010798955</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3</w:t>
      </w:r>
      <w:r>
        <w:rPr>
          <w:rFonts w:ascii="宋体" w:hAnsi="宋体"/>
          <w:bCs/>
          <w:sz w:val="24"/>
          <w:szCs w:val="24"/>
        </w:rPr>
        <w:t>月</w:t>
      </w:r>
      <w:r>
        <w:rPr>
          <w:rFonts w:hint="eastAsia" w:ascii="宋体" w:hAnsi="宋体"/>
          <w:sz w:val="24"/>
          <w:szCs w:val="24"/>
          <w:u w:val="single"/>
          <w:lang w:val="en-US" w:eastAsia="zh-CN"/>
        </w:rPr>
        <w:t>8</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w:t>
      </w:r>
      <w:r>
        <w:rPr>
          <w:rFonts w:hint="eastAsia" w:ascii="宋体" w:hAnsi="宋体"/>
          <w:sz w:val="24"/>
          <w:szCs w:val="24"/>
          <w:highlight w:val="none"/>
          <w:u w:val="single"/>
        </w:rPr>
        <w:t>02</w:t>
      </w:r>
      <w:r>
        <w:rPr>
          <w:rFonts w:hint="eastAsia" w:ascii="宋体" w:hAnsi="宋体"/>
          <w:sz w:val="24"/>
          <w:szCs w:val="24"/>
          <w:highlight w:val="none"/>
          <w:u w:val="single"/>
          <w:lang w:val="en-US" w:eastAsia="zh-CN"/>
        </w:rPr>
        <w:t>1</w:t>
      </w:r>
      <w:r>
        <w:rPr>
          <w:rFonts w:ascii="宋体" w:hAnsi="宋体"/>
          <w:bCs/>
          <w:sz w:val="24"/>
          <w:szCs w:val="24"/>
          <w:highlight w:val="none"/>
        </w:rPr>
        <w:t>年</w:t>
      </w:r>
      <w:r>
        <w:rPr>
          <w:rFonts w:hint="eastAsia" w:ascii="宋体" w:hAnsi="宋体"/>
          <w:sz w:val="24"/>
          <w:szCs w:val="24"/>
          <w:highlight w:val="none"/>
          <w:u w:val="single"/>
          <w:lang w:val="en-US" w:eastAsia="zh-CN"/>
        </w:rPr>
        <w:t>3</w:t>
      </w:r>
      <w:r>
        <w:rPr>
          <w:rFonts w:ascii="宋体" w:hAnsi="宋体"/>
          <w:bCs/>
          <w:sz w:val="24"/>
          <w:szCs w:val="24"/>
          <w:highlight w:val="none"/>
        </w:rPr>
        <w:t>月</w:t>
      </w:r>
      <w:r>
        <w:rPr>
          <w:rFonts w:hint="eastAsia" w:ascii="宋体" w:hAnsi="宋体"/>
          <w:bCs/>
          <w:sz w:val="24"/>
          <w:szCs w:val="24"/>
          <w:highlight w:val="none"/>
          <w:u w:val="single"/>
          <w:lang w:val="en-US" w:eastAsia="zh-CN"/>
        </w:rPr>
        <w:t>11</w:t>
      </w:r>
      <w:r>
        <w:rPr>
          <w:rFonts w:ascii="宋体" w:hAnsi="宋体"/>
          <w:bCs/>
          <w:sz w:val="24"/>
          <w:szCs w:val="24"/>
          <w:highlight w:val="none"/>
        </w:rPr>
        <w:t>日</w:t>
      </w:r>
      <w:r>
        <w:rPr>
          <w:rFonts w:hint="eastAsia" w:ascii="宋体" w:hAnsi="宋体"/>
          <w:sz w:val="24"/>
          <w:szCs w:val="24"/>
          <w:highlight w:val="none"/>
          <w:u w:val="single"/>
        </w:rPr>
        <w:t>9:</w:t>
      </w:r>
      <w:r>
        <w:rPr>
          <w:rFonts w:hint="eastAsia" w:ascii="宋体" w:hAnsi="宋体"/>
          <w:sz w:val="24"/>
          <w:szCs w:val="24"/>
          <w:highlight w:val="none"/>
          <w:u w:val="single"/>
          <w:lang w:val="en-US" w:eastAsia="zh-CN"/>
        </w:rPr>
        <w:t>3</w:t>
      </w:r>
      <w:r>
        <w:rPr>
          <w:rFonts w:hint="eastAsia" w:ascii="宋体" w:hAnsi="宋体"/>
          <w:sz w:val="24"/>
          <w:szCs w:val="24"/>
          <w:highlight w:val="none"/>
          <w:u w:val="single"/>
        </w:rPr>
        <w:t>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snapToGrid w:val="0"/>
        <w:spacing w:line="300" w:lineRule="auto"/>
        <w:ind w:firstLine="1680" w:firstLineChars="700"/>
        <w:rPr>
          <w:rFonts w:ascii="宋体" w:hAnsi="宋体"/>
          <w:sz w:val="24"/>
          <w:szCs w:val="24"/>
        </w:rPr>
      </w:pPr>
      <w:r>
        <w:rPr>
          <w:rFonts w:hint="eastAsia" w:ascii="宋体" w:hAnsi="宋体"/>
          <w:sz w:val="24"/>
          <w:szCs w:val="24"/>
        </w:rPr>
        <w:t>邮    箱：yang_19821112@163.com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肆仟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highlight w:val="none"/>
        </w:rPr>
        <w:t>年</w:t>
      </w:r>
      <w:r>
        <w:rPr>
          <w:rFonts w:hint="eastAsia" w:ascii="宋体" w:hAnsi="宋体"/>
          <w:sz w:val="24"/>
          <w:szCs w:val="24"/>
          <w:highlight w:val="none"/>
          <w:lang w:val="en-US" w:eastAsia="zh-CN"/>
        </w:rPr>
        <w:t>3</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8</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rPr>
        <w:t>设备</w:t>
      </w:r>
      <w:r>
        <w:rPr>
          <w:rFonts w:hint="eastAsia" w:ascii="宋体" w:hAnsi="宋体"/>
          <w:sz w:val="24"/>
          <w:lang w:eastAsia="zh-CN"/>
        </w:rPr>
        <w:t>拟</w:t>
      </w:r>
      <w:r>
        <w:rPr>
          <w:rFonts w:hint="eastAsia" w:ascii="宋体" w:hAnsi="宋体"/>
          <w:sz w:val="24"/>
        </w:rPr>
        <w:t>款付款方式</w:t>
      </w:r>
      <w:r>
        <w:rPr>
          <w:rFonts w:hint="eastAsia" w:ascii="宋体" w:hAnsi="宋体"/>
          <w:sz w:val="24"/>
          <w:szCs w:val="22"/>
          <w:lang w:eastAsia="zh-CN"/>
        </w:rPr>
        <w:t>：</w:t>
      </w:r>
      <w:r>
        <w:rPr>
          <w:rFonts w:hint="eastAsia" w:ascii="宋体" w:hAnsi="宋体" w:eastAsia="宋体" w:cs="Times New Roman"/>
          <w:sz w:val="24"/>
          <w:szCs w:val="22"/>
        </w:rPr>
        <w:t>设备安装调试</w:t>
      </w:r>
      <w:r>
        <w:rPr>
          <w:rFonts w:hint="eastAsia" w:ascii="宋体" w:hAnsi="宋体" w:eastAsia="宋体" w:cs="Times New Roman"/>
          <w:sz w:val="24"/>
          <w:szCs w:val="22"/>
          <w:lang w:eastAsia="zh-CN"/>
        </w:rPr>
        <w:t>正常</w:t>
      </w:r>
      <w:r>
        <w:rPr>
          <w:rFonts w:hint="eastAsia" w:ascii="宋体" w:hAnsi="宋体" w:eastAsia="宋体" w:cs="Times New Roman"/>
          <w:sz w:val="24"/>
          <w:szCs w:val="22"/>
        </w:rPr>
        <w:t>运行</w:t>
      </w:r>
      <w:r>
        <w:rPr>
          <w:rFonts w:hint="eastAsia" w:ascii="宋体" w:hAnsi="宋体" w:eastAsia="宋体" w:cs="Times New Roman"/>
          <w:sz w:val="24"/>
          <w:szCs w:val="22"/>
          <w:lang w:eastAsia="zh-CN"/>
        </w:rPr>
        <w:t>六</w:t>
      </w:r>
      <w:r>
        <w:rPr>
          <w:rFonts w:hint="eastAsia" w:ascii="宋体" w:hAnsi="宋体" w:eastAsia="宋体" w:cs="Times New Roman"/>
          <w:sz w:val="24"/>
          <w:szCs w:val="22"/>
        </w:rPr>
        <w:t>个月付款</w:t>
      </w:r>
      <w:r>
        <w:rPr>
          <w:rFonts w:hint="eastAsia" w:ascii="宋体" w:hAnsi="宋体" w:eastAsia="宋体" w:cs="Times New Roman"/>
          <w:sz w:val="24"/>
          <w:szCs w:val="22"/>
          <w:lang w:val="en-US" w:eastAsia="zh-CN"/>
        </w:rPr>
        <w:t>6</w:t>
      </w:r>
      <w:r>
        <w:rPr>
          <w:rFonts w:hint="eastAsia" w:ascii="宋体" w:hAnsi="宋体" w:eastAsia="宋体" w:cs="Times New Roman"/>
          <w:sz w:val="24"/>
          <w:szCs w:val="22"/>
        </w:rPr>
        <w:t>0%，设备</w:t>
      </w:r>
      <w:r>
        <w:rPr>
          <w:rFonts w:hint="eastAsia" w:ascii="宋体" w:hAnsi="宋体" w:eastAsia="宋体" w:cs="Times New Roman"/>
          <w:sz w:val="24"/>
          <w:szCs w:val="22"/>
          <w:lang w:eastAsia="zh-CN"/>
        </w:rPr>
        <w:t>正常</w:t>
      </w:r>
      <w:r>
        <w:rPr>
          <w:rFonts w:hint="eastAsia" w:ascii="宋体" w:hAnsi="宋体" w:eastAsia="宋体" w:cs="Times New Roman"/>
          <w:sz w:val="24"/>
          <w:szCs w:val="22"/>
        </w:rPr>
        <w:t>运行</w:t>
      </w:r>
      <w:r>
        <w:rPr>
          <w:rFonts w:hint="eastAsia" w:ascii="宋体" w:hAnsi="宋体" w:eastAsia="宋体" w:cs="Times New Roman"/>
          <w:sz w:val="24"/>
          <w:szCs w:val="22"/>
          <w:lang w:eastAsia="zh-CN"/>
        </w:rPr>
        <w:t>十二</w:t>
      </w:r>
      <w:r>
        <w:rPr>
          <w:rFonts w:hint="eastAsia" w:ascii="宋体" w:hAnsi="宋体" w:eastAsia="宋体" w:cs="Times New Roman"/>
          <w:sz w:val="24"/>
          <w:szCs w:val="22"/>
        </w:rPr>
        <w:t>个月付</w:t>
      </w:r>
      <w:r>
        <w:rPr>
          <w:rFonts w:hint="eastAsia" w:ascii="宋体" w:hAnsi="宋体" w:eastAsia="宋体" w:cs="Times New Roman"/>
          <w:sz w:val="24"/>
          <w:szCs w:val="22"/>
          <w:lang w:val="en-US" w:eastAsia="zh-CN"/>
        </w:rPr>
        <w:t>30</w:t>
      </w:r>
      <w:r>
        <w:rPr>
          <w:rFonts w:hint="eastAsia" w:ascii="宋体" w:hAnsi="宋体" w:eastAsia="宋体" w:cs="Times New Roman"/>
          <w:sz w:val="24"/>
          <w:szCs w:val="22"/>
        </w:rPr>
        <w:t>%，设备</w:t>
      </w:r>
      <w:r>
        <w:rPr>
          <w:rFonts w:hint="eastAsia" w:ascii="宋体" w:hAnsi="宋体" w:eastAsia="宋体" w:cs="Times New Roman"/>
          <w:sz w:val="24"/>
          <w:szCs w:val="22"/>
          <w:lang w:eastAsia="zh-CN"/>
        </w:rPr>
        <w:t>正常</w:t>
      </w:r>
      <w:r>
        <w:rPr>
          <w:rFonts w:hint="eastAsia" w:ascii="宋体" w:hAnsi="宋体" w:eastAsia="宋体" w:cs="Times New Roman"/>
          <w:sz w:val="24"/>
          <w:szCs w:val="22"/>
        </w:rPr>
        <w:t>运行</w:t>
      </w:r>
      <w:r>
        <w:rPr>
          <w:rFonts w:hint="eastAsia" w:ascii="宋体" w:hAnsi="宋体" w:eastAsia="宋体" w:cs="Times New Roman"/>
          <w:sz w:val="24"/>
          <w:szCs w:val="22"/>
          <w:lang w:eastAsia="zh-CN"/>
        </w:rPr>
        <w:t>二十四</w:t>
      </w:r>
      <w:r>
        <w:rPr>
          <w:rFonts w:hint="eastAsia" w:ascii="宋体" w:hAnsi="宋体" w:eastAsia="宋体" w:cs="Times New Roman"/>
          <w:sz w:val="24"/>
          <w:szCs w:val="22"/>
        </w:rPr>
        <w:t>个月付</w:t>
      </w:r>
      <w:r>
        <w:rPr>
          <w:rFonts w:hint="eastAsia" w:ascii="宋体" w:hAnsi="宋体" w:eastAsia="宋体" w:cs="Times New Roman"/>
          <w:sz w:val="24"/>
          <w:szCs w:val="22"/>
          <w:lang w:val="en-US" w:eastAsia="zh-CN"/>
        </w:rPr>
        <w:t>10</w:t>
      </w:r>
      <w:r>
        <w:rPr>
          <w:rFonts w:hint="eastAsia" w:ascii="宋体" w:hAnsi="宋体" w:eastAsia="宋体" w:cs="Times New Roman"/>
          <w:sz w:val="24"/>
          <w:szCs w:val="22"/>
        </w:rPr>
        <w:t>%报价含1</w:t>
      </w:r>
      <w:r>
        <w:rPr>
          <w:rFonts w:hint="eastAsia" w:ascii="宋体" w:hAnsi="宋体" w:eastAsia="宋体" w:cs="Times New Roman"/>
          <w:sz w:val="24"/>
          <w:szCs w:val="22"/>
          <w:lang w:val="en-US" w:eastAsia="zh-CN"/>
        </w:rPr>
        <w:t>3</w:t>
      </w:r>
      <w:r>
        <w:rPr>
          <w:rFonts w:hint="eastAsia" w:ascii="宋体" w:hAnsi="宋体" w:eastAsia="宋体" w:cs="Times New Roman"/>
          <w:sz w:val="24"/>
          <w:szCs w:val="22"/>
        </w:rPr>
        <w:t>%税</w:t>
      </w:r>
      <w:r>
        <w:rPr>
          <w:rFonts w:hint="eastAsia" w:ascii="宋体" w:hAnsi="宋体"/>
          <w:sz w:val="24"/>
          <w:szCs w:val="22"/>
          <w:lang w:eastAsia="zh-CN"/>
        </w:rPr>
        <w:t>。</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firstLine="960" w:firstLineChars="4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rPr>
        <w:t>汽包智能液位计</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9"/>
        <w:gridCol w:w="1461"/>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461"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9"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u w:val="none"/>
              </w:rPr>
              <w:t>汽包智能液位计</w:t>
            </w:r>
          </w:p>
        </w:tc>
        <w:tc>
          <w:tcPr>
            <w:tcW w:w="1461"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2</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bl>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技术要求：</w:t>
      </w:r>
      <w:r>
        <w:rPr>
          <w:rFonts w:hint="eastAsia"/>
          <w:sz w:val="24"/>
          <w:szCs w:val="24"/>
          <w:lang w:val="en-US" w:eastAsia="zh-CN"/>
        </w:rPr>
        <w:t>满足《</w:t>
      </w:r>
      <w:r>
        <w:rPr>
          <w:rFonts w:hint="eastAsia" w:ascii="Times New Roman" w:hAnsi="Times New Roman" w:eastAsia="宋体" w:cs="Times New Roman"/>
          <w:sz w:val="24"/>
          <w:szCs w:val="24"/>
          <w:lang w:val="en-US" w:eastAsia="zh-CN"/>
        </w:rPr>
        <w:t>焦化干熄焦汽包智能液位计技术参数及要求</w:t>
      </w:r>
      <w:r>
        <w:rPr>
          <w:rFonts w:hint="eastAsia"/>
          <w:sz w:val="24"/>
          <w:szCs w:val="24"/>
          <w:lang w:val="en-US" w:eastAsia="zh-CN"/>
        </w:rPr>
        <w:t>》的技术要求</w:t>
      </w:r>
      <w:r>
        <w:rPr>
          <w:rFonts w:hint="eastAsia"/>
          <w:sz w:val="24"/>
          <w:szCs w:val="24"/>
        </w:rPr>
        <w:t>。</w:t>
      </w:r>
    </w:p>
    <w:p>
      <w:pPr>
        <w:tabs>
          <w:tab w:val="left" w:pos="2680"/>
        </w:tabs>
        <w:ind w:left="719" w:leftChars="228" w:hanging="240" w:hangingChars="100"/>
        <w:jc w:val="left"/>
        <w:rPr>
          <w:rFonts w:hint="eastAsia" w:eastAsia="宋体"/>
          <w:sz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sz w:val="24"/>
          <w:szCs w:val="24"/>
          <w:lang w:eastAsia="zh-CN"/>
        </w:rPr>
        <w:t>。</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39</w:t>
      </w:r>
      <w:r>
        <w:rPr>
          <w:rFonts w:hint="eastAsia" w:ascii="宋体" w:hAnsi="宋体"/>
          <w:b/>
          <w:color w:val="FF0000"/>
          <w:sz w:val="24"/>
          <w:szCs w:val="24"/>
        </w:rPr>
        <w:t>万元（大写：</w:t>
      </w:r>
      <w:r>
        <w:rPr>
          <w:rFonts w:hint="eastAsia" w:ascii="宋体" w:hAnsi="宋体"/>
          <w:b/>
          <w:color w:val="FF0000"/>
          <w:sz w:val="24"/>
          <w:szCs w:val="24"/>
          <w:lang w:eastAsia="zh-CN"/>
        </w:rPr>
        <w:t>叁拾玖万元整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报价含税，</w:t>
      </w:r>
      <w:r>
        <w:rPr>
          <w:rFonts w:hint="eastAsia" w:ascii="宋体" w:hAnsi="宋体"/>
          <w:sz w:val="24"/>
        </w:rPr>
        <w:t>按总价评标</w:t>
      </w:r>
      <w:r>
        <w:rPr>
          <w:rFonts w:hint="eastAsia" w:ascii="宋体" w:hAnsi="宋体"/>
          <w:sz w:val="24"/>
          <w:lang w:eastAsia="zh-CN"/>
        </w:rPr>
        <w:t>。</w:t>
      </w:r>
    </w:p>
    <w:p>
      <w:pPr>
        <w:numPr>
          <w:ilvl w:val="0"/>
          <w:numId w:val="0"/>
        </w:numPr>
        <w:spacing w:line="360" w:lineRule="auto"/>
        <w:rPr>
          <w:rFonts w:hint="eastAsia" w:ascii="宋体" w:hAnsi="宋体"/>
          <w:b/>
          <w:color w:val="FF0000"/>
          <w:sz w:val="24"/>
          <w:szCs w:val="24"/>
        </w:rPr>
      </w:pPr>
    </w:p>
    <w:p>
      <w:pPr>
        <w:rPr>
          <w:b/>
          <w:sz w:val="24"/>
          <w:szCs w:val="24"/>
        </w:rPr>
      </w:pPr>
    </w:p>
    <w:p>
      <w:pPr>
        <w:jc w:val="right"/>
        <w:rPr>
          <w:b/>
          <w:sz w:val="24"/>
          <w:szCs w:val="24"/>
        </w:rPr>
      </w:pPr>
    </w:p>
    <w:p>
      <w:pPr>
        <w:jc w:val="both"/>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3</w:t>
      </w:r>
      <w:r>
        <w:rPr>
          <w:rFonts w:ascii="宋体" w:hAnsi="宋体"/>
          <w:sz w:val="24"/>
          <w:szCs w:val="24"/>
          <w:highlight w:val="none"/>
        </w:rPr>
        <w:t>月</w:t>
      </w:r>
      <w:r>
        <w:rPr>
          <w:rFonts w:hint="eastAsia" w:ascii="宋体" w:hAnsi="宋体"/>
          <w:sz w:val="24"/>
          <w:szCs w:val="24"/>
          <w:highlight w:val="none"/>
          <w:lang w:val="en-US" w:eastAsia="zh-CN"/>
        </w:rPr>
        <w:t>2</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hint="eastAsia" w:ascii="宋体" w:hAnsi="宋体" w:cs="宋体"/>
          <w:szCs w:val="22"/>
          <w:lang w:val="en-US" w:eastAsia="zh-CN"/>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420"/>
          <w:tab w:val="left" w:pos="630"/>
        </w:tabs>
        <w:spacing w:line="300" w:lineRule="auto"/>
        <w:jc w:val="left"/>
        <w:rPr>
          <w:rFonts w:hint="eastAsia" w:ascii="宋体" w:hAnsi="宋体" w:cs="宋体"/>
          <w:szCs w:val="22"/>
          <w:lang w:val="en-US" w:eastAsia="zh-CN"/>
        </w:rPr>
      </w:pPr>
      <w:r>
        <w:rPr>
          <w:rFonts w:hint="eastAsia" w:ascii="隶书" w:hAnsi="宋体" w:eastAsia="隶书"/>
          <w:sz w:val="24"/>
          <w:szCs w:val="24"/>
        </w:rPr>
        <w:t>附件</w:t>
      </w:r>
      <w:r>
        <w:rPr>
          <w:rFonts w:hint="eastAsia" w:ascii="隶书" w:hAnsi="宋体" w:eastAsia="隶书"/>
          <w:sz w:val="24"/>
          <w:szCs w:val="24"/>
          <w:lang w:val="en-US" w:eastAsia="zh-CN"/>
        </w:rPr>
        <w:t>2</w:t>
      </w:r>
      <w:bookmarkStart w:id="0" w:name="_GoBack"/>
      <w:bookmarkEnd w:id="0"/>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汽包智能液位计报价明细表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48927A7"/>
    <w:rsid w:val="05325D34"/>
    <w:rsid w:val="053B5FB3"/>
    <w:rsid w:val="05C52E89"/>
    <w:rsid w:val="061F2A8E"/>
    <w:rsid w:val="06CB7169"/>
    <w:rsid w:val="0831406E"/>
    <w:rsid w:val="08A96692"/>
    <w:rsid w:val="0AA80F02"/>
    <w:rsid w:val="0BFF25BD"/>
    <w:rsid w:val="0C3E3117"/>
    <w:rsid w:val="0C806F4E"/>
    <w:rsid w:val="0CBC295F"/>
    <w:rsid w:val="0DF07D84"/>
    <w:rsid w:val="0E497616"/>
    <w:rsid w:val="0E842CB1"/>
    <w:rsid w:val="0EE35647"/>
    <w:rsid w:val="0F0803D8"/>
    <w:rsid w:val="0F347211"/>
    <w:rsid w:val="105F6077"/>
    <w:rsid w:val="10CA64E1"/>
    <w:rsid w:val="110928F7"/>
    <w:rsid w:val="11654D47"/>
    <w:rsid w:val="11A72D7D"/>
    <w:rsid w:val="135C10D5"/>
    <w:rsid w:val="139F3DA1"/>
    <w:rsid w:val="13D576D7"/>
    <w:rsid w:val="15E242EE"/>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B96773"/>
    <w:rsid w:val="22E00851"/>
    <w:rsid w:val="23D22DCD"/>
    <w:rsid w:val="25B129B0"/>
    <w:rsid w:val="260415FD"/>
    <w:rsid w:val="26F50CB1"/>
    <w:rsid w:val="278055FF"/>
    <w:rsid w:val="27B66F98"/>
    <w:rsid w:val="288D3DC5"/>
    <w:rsid w:val="28E2171B"/>
    <w:rsid w:val="29401D6D"/>
    <w:rsid w:val="2B9A196C"/>
    <w:rsid w:val="2BF40243"/>
    <w:rsid w:val="2C204052"/>
    <w:rsid w:val="2C4E01C4"/>
    <w:rsid w:val="2CF31D5E"/>
    <w:rsid w:val="2E3D1B0F"/>
    <w:rsid w:val="2E4345D8"/>
    <w:rsid w:val="2F52396A"/>
    <w:rsid w:val="2F584F71"/>
    <w:rsid w:val="2F641B1C"/>
    <w:rsid w:val="3036622A"/>
    <w:rsid w:val="306C0A5F"/>
    <w:rsid w:val="30CA3841"/>
    <w:rsid w:val="3130279D"/>
    <w:rsid w:val="32E168C5"/>
    <w:rsid w:val="34111352"/>
    <w:rsid w:val="35212328"/>
    <w:rsid w:val="35997E95"/>
    <w:rsid w:val="36A65EF8"/>
    <w:rsid w:val="373827F1"/>
    <w:rsid w:val="379345D1"/>
    <w:rsid w:val="37974BFF"/>
    <w:rsid w:val="37BE23C2"/>
    <w:rsid w:val="380A204F"/>
    <w:rsid w:val="387F2F2C"/>
    <w:rsid w:val="38CF2121"/>
    <w:rsid w:val="390D54AD"/>
    <w:rsid w:val="39C63744"/>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5A1E29"/>
    <w:rsid w:val="45C004AA"/>
    <w:rsid w:val="466F4AD0"/>
    <w:rsid w:val="47AD4330"/>
    <w:rsid w:val="47DF42C8"/>
    <w:rsid w:val="47ED20D1"/>
    <w:rsid w:val="49280B38"/>
    <w:rsid w:val="4B635392"/>
    <w:rsid w:val="4BA21255"/>
    <w:rsid w:val="4C7F10C2"/>
    <w:rsid w:val="4DC66F68"/>
    <w:rsid w:val="4EAF7000"/>
    <w:rsid w:val="51A458AF"/>
    <w:rsid w:val="527641F5"/>
    <w:rsid w:val="52EE0AE7"/>
    <w:rsid w:val="53AF3AD7"/>
    <w:rsid w:val="554C057B"/>
    <w:rsid w:val="566E6D8E"/>
    <w:rsid w:val="56FF0A43"/>
    <w:rsid w:val="57D705F2"/>
    <w:rsid w:val="58302E38"/>
    <w:rsid w:val="5B1D2529"/>
    <w:rsid w:val="5B210A67"/>
    <w:rsid w:val="5B35349E"/>
    <w:rsid w:val="5BA959B9"/>
    <w:rsid w:val="5D173705"/>
    <w:rsid w:val="5D1B4B8A"/>
    <w:rsid w:val="5E611270"/>
    <w:rsid w:val="5EB2026E"/>
    <w:rsid w:val="5EFF4754"/>
    <w:rsid w:val="5F2610B1"/>
    <w:rsid w:val="61033D16"/>
    <w:rsid w:val="617A1B91"/>
    <w:rsid w:val="622529C0"/>
    <w:rsid w:val="625B24D7"/>
    <w:rsid w:val="62CD795C"/>
    <w:rsid w:val="634A5274"/>
    <w:rsid w:val="66EA0C9A"/>
    <w:rsid w:val="66FB3BC1"/>
    <w:rsid w:val="678F7868"/>
    <w:rsid w:val="68985C4A"/>
    <w:rsid w:val="695E0A51"/>
    <w:rsid w:val="6AE713EB"/>
    <w:rsid w:val="6C7B13C4"/>
    <w:rsid w:val="6CA73029"/>
    <w:rsid w:val="6DAA3634"/>
    <w:rsid w:val="6E6E422F"/>
    <w:rsid w:val="6ED71557"/>
    <w:rsid w:val="6F4860A5"/>
    <w:rsid w:val="706A3FF6"/>
    <w:rsid w:val="70D03715"/>
    <w:rsid w:val="70E0155E"/>
    <w:rsid w:val="711219DD"/>
    <w:rsid w:val="71826C8A"/>
    <w:rsid w:val="71F96DCA"/>
    <w:rsid w:val="72BF20C7"/>
    <w:rsid w:val="732D2693"/>
    <w:rsid w:val="7357254E"/>
    <w:rsid w:val="73611393"/>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0</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2021-03-02T05:42:08Z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