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气体检测系统</w:t>
      </w:r>
    </w:p>
    <w:p>
      <w:pPr>
        <w:ind w:firstLine="3755" w:firstLineChars="8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5</w:t>
      </w:r>
      <w:r>
        <w:rPr>
          <w:rFonts w:ascii="宋体" w:hAnsi="宋体"/>
          <w:color w:val="000000"/>
          <w:sz w:val="24"/>
          <w:szCs w:val="24"/>
        </w:rPr>
        <w:t>月</w:t>
      </w:r>
      <w:r>
        <w:rPr>
          <w:rFonts w:hint="eastAsia" w:ascii="宋体" w:hAnsi="宋体"/>
          <w:color w:val="000000"/>
          <w:sz w:val="24"/>
          <w:szCs w:val="24"/>
          <w:lang w:val="en-US" w:eastAsia="zh-CN"/>
        </w:rPr>
        <w:t>20</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JH</w:t>
      </w:r>
      <w:r>
        <w:rPr>
          <w:rFonts w:hint="eastAsia" w:ascii="宋体" w:hAnsi="宋体"/>
          <w:color w:val="000000"/>
          <w:sz w:val="24"/>
          <w:szCs w:val="24"/>
        </w:rPr>
        <w:t>B202</w:t>
      </w:r>
      <w:r>
        <w:rPr>
          <w:rFonts w:hint="eastAsia" w:ascii="宋体" w:hAnsi="宋体"/>
          <w:color w:val="000000"/>
          <w:sz w:val="24"/>
          <w:szCs w:val="24"/>
          <w:lang w:val="en-US" w:eastAsia="zh-CN"/>
        </w:rPr>
        <w:t>105</w:t>
      </w:r>
      <w:r>
        <w:rPr>
          <w:rFonts w:hint="eastAsia" w:ascii="宋体" w:hAnsi="宋体"/>
          <w:color w:val="000000"/>
          <w:sz w:val="24"/>
          <w:szCs w:val="24"/>
        </w:rPr>
        <w:t>0</w:t>
      </w:r>
      <w:r>
        <w:rPr>
          <w:rFonts w:hint="eastAsia" w:ascii="宋体" w:hAnsi="宋体"/>
          <w:color w:val="000000"/>
          <w:sz w:val="24"/>
          <w:szCs w:val="24"/>
          <w:lang w:val="en-US" w:eastAsia="zh-CN"/>
        </w:rPr>
        <w:t>03QTJCXT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气体检测系统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eastAsia="zh-CN"/>
        </w:rPr>
        <w:t>王成</w:t>
      </w:r>
      <w:r>
        <w:rPr>
          <w:rFonts w:hint="eastAsia" w:ascii="宋体" w:hAnsi="宋体"/>
          <w:sz w:val="24"/>
          <w:szCs w:val="24"/>
          <w:lang w:val="en-US" w:eastAsia="zh-CN"/>
        </w:rPr>
        <w:t xml:space="preserve">      18355393268</w:t>
      </w:r>
    </w:p>
    <w:p>
      <w:pPr>
        <w:ind w:firstLine="600" w:firstLineChars="250"/>
        <w:rPr>
          <w:rFonts w:hint="default"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eastAsia="zh-CN"/>
        </w:rPr>
        <w:t>过杨</w:t>
      </w:r>
      <w:r>
        <w:rPr>
          <w:rFonts w:hint="eastAsia" w:ascii="宋体" w:hAnsi="宋体"/>
          <w:sz w:val="24"/>
          <w:szCs w:val="24"/>
          <w:lang w:val="en-US" w:eastAsia="zh-CN"/>
        </w:rPr>
        <w:t xml:space="preserve">      18955389338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sz w:val="24"/>
          <w:szCs w:val="24"/>
          <w:u w:val="single"/>
          <w:lang w:val="en-US" w:eastAsia="zh-CN"/>
        </w:rPr>
        <w:t>27</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6</w:t>
      </w:r>
      <w:r>
        <w:rPr>
          <w:rFonts w:ascii="宋体" w:hAnsi="宋体"/>
          <w:bCs/>
          <w:sz w:val="24"/>
          <w:szCs w:val="24"/>
        </w:rPr>
        <w:t>月</w:t>
      </w:r>
      <w:r>
        <w:rPr>
          <w:rFonts w:hint="eastAsia" w:ascii="宋体" w:hAnsi="宋体"/>
          <w:bCs/>
          <w:sz w:val="24"/>
          <w:szCs w:val="24"/>
          <w:u w:val="single"/>
          <w:lang w:val="en-US" w:eastAsia="zh-CN"/>
        </w:rPr>
        <w:t>1</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5</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27</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气体检测系统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气体检测系统</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eastAsia="宋体" w:cs="Times New Roman"/>
          <w:sz w:val="24"/>
          <w:szCs w:val="24"/>
          <w:lang w:val="en-US" w:eastAsia="zh-CN"/>
        </w:rPr>
        <w:t>新兴铸管焦化气体检测系统技术要求</w:t>
      </w:r>
      <w:bookmarkStart w:id="0" w:name="_GoBack"/>
      <w:bookmarkEnd w:id="0"/>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41</w:t>
      </w:r>
      <w:r>
        <w:rPr>
          <w:rFonts w:hint="eastAsia" w:ascii="宋体" w:hAnsi="宋体"/>
          <w:b/>
          <w:color w:val="FF0000"/>
          <w:sz w:val="24"/>
          <w:szCs w:val="24"/>
        </w:rPr>
        <w:t>万元（大写：</w:t>
      </w:r>
      <w:r>
        <w:rPr>
          <w:rFonts w:hint="eastAsia" w:ascii="宋体" w:hAnsi="宋体"/>
          <w:b/>
          <w:color w:val="FF0000"/>
          <w:sz w:val="24"/>
          <w:szCs w:val="24"/>
          <w:lang w:eastAsia="zh-CN"/>
        </w:rPr>
        <w:t>肆拾壹万元整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5</w:t>
      </w:r>
      <w:r>
        <w:rPr>
          <w:rFonts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气体检测系统报价明细表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9DA1445"/>
    <w:rsid w:val="1A8A6D05"/>
    <w:rsid w:val="1C730BDE"/>
    <w:rsid w:val="1CCB1E53"/>
    <w:rsid w:val="1D2E11E1"/>
    <w:rsid w:val="1E937D02"/>
    <w:rsid w:val="1F4242F7"/>
    <w:rsid w:val="1F802445"/>
    <w:rsid w:val="21133B37"/>
    <w:rsid w:val="21534F77"/>
    <w:rsid w:val="21A2160C"/>
    <w:rsid w:val="22B96773"/>
    <w:rsid w:val="22E00851"/>
    <w:rsid w:val="23D22DCD"/>
    <w:rsid w:val="24CD6B43"/>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2021-05-19T09:09:54Z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