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芜湖新兴新材料产业园有限公司</w:t>
      </w:r>
    </w:p>
    <w:p>
      <w:pPr>
        <w:jc w:val="center"/>
        <w:rPr>
          <w:rFonts w:hint="eastAsia" w:ascii="宋体" w:hAnsi="宋体"/>
          <w:color w:val="0000FF"/>
          <w:sz w:val="36"/>
          <w:szCs w:val="36"/>
        </w:rPr>
      </w:pPr>
      <w:r>
        <w:rPr>
          <w:rFonts w:hint="eastAsia" w:ascii="宋体" w:hAnsi="宋体"/>
          <w:b/>
          <w:sz w:val="36"/>
          <w:szCs w:val="36"/>
          <w:lang w:val="en-US" w:eastAsia="zh-CN"/>
        </w:rPr>
        <w:t>气体报警集中管控系统</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16</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ZJ</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10QTBJJZGKXT</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气体报警集中管控系统</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cs="宋体"/>
          <w:sz w:val="24"/>
          <w:szCs w:val="24"/>
          <w:lang w:val="en-US" w:eastAsia="zh-CN"/>
        </w:rPr>
        <w:t xml:space="preserve">    13195538829</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铸件</w:t>
      </w:r>
      <w:r>
        <w:rPr>
          <w:rFonts w:hint="eastAsia" w:ascii="宋体" w:hAnsi="宋体"/>
          <w:sz w:val="24"/>
          <w:szCs w:val="24"/>
        </w:rPr>
        <w:t xml:space="preserve">部：        </w:t>
      </w:r>
      <w:r>
        <w:rPr>
          <w:rFonts w:hint="eastAsia" w:ascii="宋体" w:hAnsi="宋体"/>
          <w:sz w:val="24"/>
          <w:szCs w:val="24"/>
          <w:lang w:eastAsia="zh-CN"/>
        </w:rPr>
        <w:t>李晨</w:t>
      </w:r>
      <w:r>
        <w:rPr>
          <w:rFonts w:hint="eastAsia" w:ascii="宋体" w:hAnsi="宋体"/>
          <w:sz w:val="24"/>
          <w:szCs w:val="24"/>
          <w:lang w:val="en-US" w:eastAsia="zh-CN"/>
        </w:rPr>
        <w:t xml:space="preserve">      13866657873</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工程管理部：    王鹏      18955329095</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sz w:val="24"/>
          <w:szCs w:val="24"/>
          <w:u w:val="single"/>
          <w:lang w:val="en-US" w:eastAsia="zh-CN"/>
        </w:rPr>
        <w:t>19</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7</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bCs/>
          <w:sz w:val="24"/>
          <w:szCs w:val="24"/>
          <w:highlight w:val="none"/>
          <w:u w:val="single"/>
          <w:lang w:val="en-US" w:eastAsia="zh-CN"/>
        </w:rPr>
        <w:t>20</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bookmarkStart w:id="0" w:name="_GoBack"/>
      <w:bookmarkEnd w:id="0"/>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hint="eastAsia"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伍仟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19</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7</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tabs>
          <w:tab w:val="left" w:pos="420"/>
          <w:tab w:val="left" w:pos="630"/>
        </w:tabs>
        <w:spacing w:line="300" w:lineRule="auto"/>
        <w:ind w:left="420" w:leftChars="200" w:firstLine="480" w:firstLineChars="200"/>
        <w:rPr>
          <w:rFonts w:hint="eastAsia" w:ascii="宋体" w:hAnsi="宋体"/>
          <w:bCs/>
          <w:sz w:val="24"/>
          <w:szCs w:val="24"/>
        </w:rPr>
      </w:pPr>
      <w:r>
        <w:rPr>
          <w:rFonts w:hint="eastAsia" w:ascii="宋体" w:hAnsi="宋体"/>
          <w:bCs/>
          <w:sz w:val="24"/>
          <w:szCs w:val="24"/>
          <w:lang w:eastAsia="zh-CN"/>
        </w:rPr>
        <w:t>本项目保证金由</w:t>
      </w:r>
      <w:r>
        <w:rPr>
          <w:rFonts w:hint="eastAsia" w:ascii="宋体" w:hAnsi="宋体"/>
          <w:bCs/>
          <w:sz w:val="24"/>
          <w:szCs w:val="24"/>
        </w:rPr>
        <w:t>芜湖新兴铸管有限责任公司</w:t>
      </w:r>
      <w:r>
        <w:rPr>
          <w:rFonts w:hint="eastAsia" w:ascii="宋体" w:hAnsi="宋体"/>
          <w:bCs/>
          <w:sz w:val="24"/>
          <w:szCs w:val="24"/>
          <w:lang w:eastAsia="zh-CN"/>
        </w:rPr>
        <w:t>代收。</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cs="Times New Roman"/>
          <w:sz w:val="24"/>
          <w:szCs w:val="22"/>
        </w:rPr>
        <w:t>设备</w:t>
      </w:r>
      <w:r>
        <w:rPr>
          <w:rFonts w:hint="eastAsia" w:ascii="宋体" w:hAnsi="宋体" w:cs="Times New Roman"/>
          <w:sz w:val="24"/>
          <w:szCs w:val="22"/>
          <w:lang w:eastAsia="zh-CN"/>
        </w:rPr>
        <w:t>到货</w:t>
      </w:r>
      <w:r>
        <w:rPr>
          <w:rFonts w:hint="eastAsia" w:ascii="宋体" w:hAnsi="宋体" w:cs="Times New Roman"/>
          <w:sz w:val="24"/>
          <w:szCs w:val="22"/>
        </w:rPr>
        <w:t>验收</w:t>
      </w:r>
      <w:r>
        <w:rPr>
          <w:rFonts w:hint="eastAsia" w:ascii="宋体" w:hAnsi="宋体" w:cs="Times New Roman"/>
          <w:sz w:val="24"/>
          <w:szCs w:val="22"/>
          <w:lang w:eastAsia="zh-CN"/>
        </w:rPr>
        <w:t>合格</w:t>
      </w:r>
      <w:r>
        <w:rPr>
          <w:rFonts w:hint="eastAsia" w:ascii="宋体" w:hAnsi="宋体" w:cs="Times New Roman"/>
          <w:sz w:val="24"/>
          <w:szCs w:val="22"/>
        </w:rPr>
        <w:t>付款</w:t>
      </w:r>
      <w:r>
        <w:rPr>
          <w:rFonts w:hint="eastAsia" w:ascii="宋体" w:hAnsi="宋体" w:cs="Times New Roman"/>
          <w:sz w:val="24"/>
          <w:szCs w:val="22"/>
          <w:lang w:val="en-US" w:eastAsia="zh-CN"/>
        </w:rPr>
        <w:t>6</w:t>
      </w:r>
      <w:r>
        <w:rPr>
          <w:rFonts w:hint="eastAsia" w:ascii="宋体" w:hAnsi="宋体" w:cs="Times New Roman"/>
          <w:sz w:val="24"/>
          <w:szCs w:val="22"/>
        </w:rPr>
        <w:t>0%，设备</w:t>
      </w:r>
      <w:r>
        <w:rPr>
          <w:rFonts w:hint="eastAsia" w:ascii="宋体" w:hAnsi="宋体" w:cs="Times New Roman"/>
          <w:sz w:val="24"/>
          <w:szCs w:val="22"/>
          <w:lang w:eastAsia="zh-CN"/>
        </w:rPr>
        <w:t>正常</w:t>
      </w:r>
      <w:r>
        <w:rPr>
          <w:rFonts w:hint="eastAsia" w:ascii="宋体" w:hAnsi="宋体" w:cs="Times New Roman"/>
          <w:sz w:val="24"/>
          <w:szCs w:val="22"/>
        </w:rPr>
        <w:t>运行</w:t>
      </w:r>
      <w:r>
        <w:rPr>
          <w:rFonts w:hint="eastAsia" w:ascii="宋体" w:hAnsi="宋体" w:cs="Times New Roman"/>
          <w:sz w:val="24"/>
          <w:szCs w:val="22"/>
          <w:lang w:eastAsia="zh-CN"/>
        </w:rPr>
        <w:t>三</w:t>
      </w:r>
      <w:r>
        <w:rPr>
          <w:rFonts w:hint="eastAsia" w:ascii="宋体" w:hAnsi="宋体" w:cs="Times New Roman"/>
          <w:sz w:val="24"/>
          <w:szCs w:val="22"/>
        </w:rPr>
        <w:t>个月付</w:t>
      </w:r>
      <w:r>
        <w:rPr>
          <w:rFonts w:hint="eastAsia" w:ascii="宋体" w:hAnsi="宋体" w:cs="Times New Roman"/>
          <w:sz w:val="24"/>
          <w:szCs w:val="22"/>
          <w:lang w:val="en-US" w:eastAsia="zh-CN"/>
        </w:rPr>
        <w:t>30</w:t>
      </w:r>
      <w:r>
        <w:rPr>
          <w:rFonts w:hint="eastAsia" w:ascii="宋体" w:hAnsi="宋体" w:cs="Times New Roman"/>
          <w:sz w:val="24"/>
          <w:szCs w:val="22"/>
        </w:rPr>
        <w:t>%，设备</w:t>
      </w:r>
      <w:r>
        <w:rPr>
          <w:rFonts w:hint="eastAsia" w:ascii="宋体" w:hAnsi="宋体" w:cs="Times New Roman"/>
          <w:sz w:val="24"/>
          <w:szCs w:val="22"/>
          <w:lang w:eastAsia="zh-CN"/>
        </w:rPr>
        <w:t>正常</w:t>
      </w:r>
      <w:r>
        <w:rPr>
          <w:rFonts w:hint="eastAsia" w:ascii="宋体" w:hAnsi="宋体" w:cs="Times New Roman"/>
          <w:sz w:val="24"/>
          <w:szCs w:val="22"/>
        </w:rPr>
        <w:t>运行十</w:t>
      </w:r>
      <w:r>
        <w:rPr>
          <w:rFonts w:hint="eastAsia" w:ascii="宋体" w:hAnsi="宋体" w:cs="Times New Roman"/>
          <w:sz w:val="24"/>
          <w:szCs w:val="22"/>
          <w:lang w:eastAsia="zh-CN"/>
        </w:rPr>
        <w:t>二</w:t>
      </w:r>
      <w:r>
        <w:rPr>
          <w:rFonts w:hint="eastAsia" w:ascii="宋体" w:hAnsi="宋体" w:cs="Times New Roman"/>
          <w:sz w:val="24"/>
          <w:szCs w:val="22"/>
        </w:rPr>
        <w:t>个月付</w:t>
      </w:r>
      <w:r>
        <w:rPr>
          <w:rFonts w:hint="eastAsia" w:ascii="宋体" w:hAnsi="宋体" w:cs="Times New Roman"/>
          <w:sz w:val="24"/>
          <w:szCs w:val="22"/>
          <w:lang w:val="en-US" w:eastAsia="zh-CN"/>
        </w:rPr>
        <w:t>10</w:t>
      </w:r>
      <w:r>
        <w:rPr>
          <w:rFonts w:hint="eastAsia" w:ascii="宋体" w:hAnsi="宋体" w:cs="Times New Roman"/>
          <w:sz w:val="24"/>
          <w:szCs w:val="22"/>
        </w:rPr>
        <w:t>%报价含1</w:t>
      </w:r>
      <w:r>
        <w:rPr>
          <w:rFonts w:hint="eastAsia" w:ascii="宋体" w:hAnsi="宋体" w:cs="Times New Roman"/>
          <w:sz w:val="24"/>
          <w:szCs w:val="22"/>
          <w:lang w:val="en-US" w:eastAsia="zh-CN"/>
        </w:rPr>
        <w:t>3</w:t>
      </w:r>
      <w:r>
        <w:rPr>
          <w:rFonts w:hint="eastAsia" w:ascii="宋体" w:hAnsi="宋体" w:cs="Times New Roman"/>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气体报警集中管控系统</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气体报警集中管控系统</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满足《芜湖新兴铸管有限责任公司铸件部气体报警集中管控系统》的技术要求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50</w:t>
      </w:r>
      <w:r>
        <w:rPr>
          <w:rFonts w:hint="eastAsia" w:ascii="宋体" w:hAnsi="宋体"/>
          <w:b/>
          <w:color w:val="FF0000"/>
          <w:sz w:val="24"/>
          <w:szCs w:val="24"/>
        </w:rPr>
        <w:t>万元（大写：</w:t>
      </w:r>
      <w:r>
        <w:rPr>
          <w:rFonts w:hint="eastAsia" w:ascii="宋体" w:hAnsi="宋体"/>
          <w:b/>
          <w:color w:val="FF0000"/>
          <w:sz w:val="24"/>
          <w:szCs w:val="24"/>
          <w:lang w:eastAsia="zh-CN"/>
        </w:rPr>
        <w:t>伍拾万元整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芜湖新兴新材料产业园有限公司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19</w:t>
      </w:r>
      <w:r>
        <w:rPr>
          <w:rFonts w:hint="eastAsia" w:ascii="宋体" w:hAnsi="宋体"/>
          <w:sz w:val="24"/>
          <w:szCs w:val="24"/>
          <w:highlight w:val="none"/>
          <w:lang w:val="en-US" w:eastAsia="zh-CN"/>
        </w:rPr>
        <w:tab/>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气体报警集中管控系统报价明细表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AC33A2"/>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0B1419"/>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EF703F0"/>
    <w:rsid w:val="3F0B65A3"/>
    <w:rsid w:val="4030172B"/>
    <w:rsid w:val="407E43A0"/>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AEE666D"/>
    <w:rsid w:val="4B635392"/>
    <w:rsid w:val="4BA21255"/>
    <w:rsid w:val="4C7F10C2"/>
    <w:rsid w:val="4DC66F68"/>
    <w:rsid w:val="51A458AF"/>
    <w:rsid w:val="527641F5"/>
    <w:rsid w:val="52EE0AE7"/>
    <w:rsid w:val="53AC1C05"/>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8A5616"/>
    <w:rsid w:val="77DC7101"/>
    <w:rsid w:val="780E1C86"/>
    <w:rsid w:val="790532F9"/>
    <w:rsid w:val="797A02ED"/>
    <w:rsid w:val="79983D44"/>
    <w:rsid w:val="79B23223"/>
    <w:rsid w:val="79DE1204"/>
    <w:rsid w:val="7A6263B1"/>
    <w:rsid w:val="7ADF17B7"/>
    <w:rsid w:val="7B1D1FA3"/>
    <w:rsid w:val="7B386B42"/>
    <w:rsid w:val="7B865EF7"/>
    <w:rsid w:val="7BAB42B4"/>
    <w:rsid w:val="7BBC102F"/>
    <w:rsid w:val="7BD509C2"/>
    <w:rsid w:val="7D2A47F3"/>
    <w:rsid w:val="7E0019E6"/>
    <w:rsid w:val="7E915596"/>
    <w:rsid w:val="7F46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204</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2021-07-16T09:06:26Z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