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带锯床</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16</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jc w:val="center"/>
        <w:rPr>
          <w:rFonts w:hint="default" w:ascii="仿宋_GB2312" w:eastAsia="仿宋_GB2312"/>
          <w:bCs/>
          <w:sz w:val="24"/>
          <w:szCs w:val="24"/>
          <w:u w:val="single"/>
          <w:lang w:val="en-US"/>
        </w:rPr>
      </w:pPr>
      <w:r>
        <w:rPr>
          <w:rFonts w:hint="eastAsia"/>
          <w:color w:val="000000"/>
          <w:sz w:val="24"/>
          <w:szCs w:val="24"/>
        </w:rPr>
        <w:t>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108</w:t>
      </w:r>
      <w:r>
        <w:rPr>
          <w:rFonts w:ascii="仿宋_GB2312" w:eastAsia="仿宋_GB2312"/>
          <w:bCs/>
          <w:sz w:val="24"/>
          <w:szCs w:val="24"/>
          <w:u w:val="single"/>
        </w:rPr>
        <w:t>0</w:t>
      </w:r>
      <w:r>
        <w:rPr>
          <w:rFonts w:hint="eastAsia" w:ascii="仿宋_GB2312" w:eastAsia="仿宋_GB2312"/>
          <w:bCs/>
          <w:sz w:val="24"/>
          <w:szCs w:val="24"/>
          <w:u w:val="single"/>
          <w:lang w:val="en-US" w:eastAsia="zh-CN"/>
        </w:rPr>
        <w:t xml:space="preserve">16DAIJC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带锯床</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张  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8</w:t>
      </w:r>
      <w:r>
        <w:rPr>
          <w:rFonts w:ascii="宋体" w:hAnsi="宋体"/>
          <w:bCs/>
          <w:sz w:val="24"/>
          <w:szCs w:val="24"/>
        </w:rPr>
        <w:t>月</w:t>
      </w:r>
      <w:r>
        <w:rPr>
          <w:rFonts w:hint="eastAsia" w:ascii="宋体" w:hAnsi="宋体"/>
          <w:bCs/>
          <w:sz w:val="24"/>
          <w:szCs w:val="24"/>
          <w:lang w:val="en-US" w:eastAsia="zh-CN"/>
        </w:rPr>
        <w:t>23</w:t>
      </w:r>
      <w:r>
        <w:rPr>
          <w:rFonts w:ascii="宋体" w:hAnsi="宋体"/>
          <w:bCs/>
          <w:sz w:val="24"/>
          <w:szCs w:val="24"/>
        </w:rPr>
        <w:t>日</w:t>
      </w:r>
      <w:r>
        <w:rPr>
          <w:rFonts w:hint="eastAsia" w:ascii="宋体" w:hAnsi="宋体"/>
          <w:bCs/>
          <w:sz w:val="24"/>
          <w:szCs w:val="24"/>
        </w:rPr>
        <w:t>1</w:t>
      </w:r>
      <w:r>
        <w:rPr>
          <w:rFonts w:hint="eastAsia" w:ascii="宋体" w:hAnsi="宋体"/>
          <w:bCs/>
          <w:sz w:val="24"/>
          <w:szCs w:val="24"/>
          <w:lang w:val="en-US" w:eastAsia="zh-CN"/>
        </w:rPr>
        <w:t>7</w:t>
      </w:r>
      <w:r>
        <w:rPr>
          <w:rFonts w:ascii="宋体" w:hAnsi="宋体"/>
          <w:bCs/>
          <w:sz w:val="24"/>
          <w:szCs w:val="24"/>
        </w:rPr>
        <w:t>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lang w:val="en-US" w:eastAsia="zh-CN"/>
        </w:rPr>
        <w:t>9</w:t>
      </w:r>
      <w:r>
        <w:rPr>
          <w:rFonts w:ascii="宋体" w:hAnsi="宋体"/>
          <w:bCs/>
          <w:sz w:val="24"/>
          <w:szCs w:val="24"/>
        </w:rPr>
        <w:t>月</w:t>
      </w:r>
      <w:r>
        <w:rPr>
          <w:rFonts w:hint="eastAsia" w:ascii="宋体" w:hAnsi="宋体"/>
          <w:sz w:val="24"/>
          <w:szCs w:val="24"/>
          <w:lang w:val="en-US" w:eastAsia="zh-CN"/>
        </w:rPr>
        <w:t>1</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hint="eastAsia"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hint="eastAsia" w:ascii="宋体" w:hAnsi="宋体"/>
          <w:b/>
          <w:bCs/>
          <w:sz w:val="24"/>
          <w:szCs w:val="24"/>
        </w:rPr>
      </w:pP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hint="eastAsia" w:ascii="宋体" w:hAnsi="宋体" w:eastAsia="宋体"/>
          <w:b/>
          <w:bCs/>
          <w:color w:val="4F81BD"/>
          <w:sz w:val="28"/>
          <w:szCs w:val="28"/>
          <w:lang w:eastAsia="zh-CN"/>
        </w:rPr>
      </w:pPr>
      <w:r>
        <w:rPr>
          <w:rFonts w:hint="eastAsia" w:ascii="宋体" w:hAnsi="宋体"/>
          <w:b/>
          <w:bCs/>
          <w:color w:val="4F81BD"/>
          <w:sz w:val="28"/>
          <w:szCs w:val="28"/>
        </w:rPr>
        <w:t>附件2：投标报名申请函</w:t>
      </w:r>
      <w:r>
        <w:rPr>
          <w:rFonts w:hint="eastAsia" w:ascii="宋体" w:hAnsi="宋体"/>
          <w:b/>
          <w:bCs/>
          <w:color w:val="4F81BD"/>
          <w:sz w:val="28"/>
          <w:szCs w:val="28"/>
          <w:lang w:eastAsia="zh-CN"/>
        </w:rPr>
        <w:t>、</w:t>
      </w:r>
      <w:r>
        <w:rPr>
          <w:rFonts w:hint="eastAsia" w:ascii="宋体" w:hAnsi="宋体"/>
          <w:b/>
          <w:bCs/>
          <w:color w:val="4F81BD"/>
          <w:sz w:val="28"/>
          <w:szCs w:val="28"/>
        </w:rPr>
        <w:t>公平交易承诺函</w:t>
      </w:r>
      <w:r>
        <w:rPr>
          <w:rFonts w:hint="eastAsia" w:ascii="宋体" w:hAnsi="宋体"/>
          <w:b/>
          <w:bCs/>
          <w:color w:val="4F81BD"/>
          <w:sz w:val="28"/>
          <w:szCs w:val="28"/>
          <w:lang w:eastAsia="zh-CN"/>
        </w:rPr>
        <w:t>、</w:t>
      </w:r>
      <w:r>
        <w:rPr>
          <w:rFonts w:hint="eastAsia" w:ascii="宋体" w:hAnsi="宋体"/>
          <w:b/>
          <w:bCs/>
          <w:color w:val="4F81BD"/>
          <w:sz w:val="28"/>
          <w:szCs w:val="28"/>
        </w:rPr>
        <w:t>法人授权委托书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hint="eastAsia" w:ascii="微软雅黑" w:eastAsia="微软雅黑"/>
          <w:bCs/>
          <w:szCs w:val="21"/>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8</w:t>
      </w:r>
      <w:r>
        <w:rPr>
          <w:rFonts w:hint="eastAsia" w:ascii="宋体" w:hAnsi="宋体"/>
          <w:bCs/>
          <w:sz w:val="24"/>
          <w:szCs w:val="24"/>
        </w:rPr>
        <w:t>月</w:t>
      </w:r>
      <w:r>
        <w:rPr>
          <w:rFonts w:hint="eastAsia" w:ascii="宋体" w:hAnsi="宋体"/>
          <w:bCs/>
          <w:sz w:val="24"/>
          <w:szCs w:val="24"/>
          <w:lang w:val="en-US" w:eastAsia="zh-CN"/>
        </w:rPr>
        <w:t>26</w:t>
      </w:r>
      <w:r>
        <w:rPr>
          <w:rFonts w:hint="eastAsia" w:ascii="宋体" w:hAnsi="宋体"/>
          <w:bCs/>
          <w:sz w:val="24"/>
          <w:szCs w:val="24"/>
        </w:rPr>
        <w:t>日</w:t>
      </w:r>
      <w:r>
        <w:rPr>
          <w:rFonts w:ascii="宋体" w:hAnsi="宋体"/>
          <w:bCs/>
          <w:sz w:val="24"/>
          <w:szCs w:val="24"/>
        </w:rPr>
        <w:t>1</w:t>
      </w:r>
      <w:r>
        <w:rPr>
          <w:rFonts w:hint="eastAsia" w:ascii="宋体" w:hAnsi="宋体"/>
          <w:bCs/>
          <w:sz w:val="24"/>
          <w:szCs w:val="24"/>
          <w:lang w:val="en-US" w:eastAsia="zh-CN"/>
        </w:rPr>
        <w:t>7</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default" w:ascii="宋体" w:hAnsi="宋体"/>
          <w:sz w:val="24"/>
          <w:szCs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lang w:eastAsia="zh-CN"/>
        </w:rPr>
        <w:t>：</w:t>
      </w:r>
      <w:r>
        <w:rPr>
          <w:rFonts w:hint="eastAsia" w:ascii="宋体" w:hAnsi="宋体"/>
          <w:sz w:val="24"/>
          <w:szCs w:val="24"/>
          <w:lang w:val="en-US" w:eastAsia="zh-CN"/>
        </w:rPr>
        <w:t>货到安装调试完毕且验收合格后付60%，正常使用3个月后付30%，质保10%一年无异议后付清。</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hint="eastAsia" w:ascii="宋体" w:hAnsi="宋体"/>
          <w:color w:val="000000"/>
          <w:sz w:val="24"/>
          <w:szCs w:val="24"/>
          <w:lang w:eastAsia="zh-CN"/>
        </w:rPr>
      </w:pPr>
      <w:r>
        <w:rPr>
          <w:rFonts w:hint="eastAsia" w:ascii="宋体" w:hAnsi="宋体"/>
          <w:color w:val="000000"/>
          <w:sz w:val="24"/>
          <w:szCs w:val="24"/>
        </w:rPr>
        <w:t>本次招标</w:t>
      </w:r>
      <w:r>
        <w:rPr>
          <w:rFonts w:hint="eastAsia" w:ascii="宋体" w:hAnsi="宋体"/>
          <w:color w:val="000000"/>
          <w:sz w:val="24"/>
          <w:szCs w:val="24"/>
          <w:lang w:val="en-US" w:eastAsia="zh-CN"/>
        </w:rPr>
        <w:t>物资见下表，具体要求</w:t>
      </w:r>
      <w:r>
        <w:rPr>
          <w:rFonts w:hint="eastAsia" w:ascii="宋体" w:hAnsi="宋体"/>
          <w:color w:val="000000"/>
          <w:sz w:val="24"/>
          <w:szCs w:val="24"/>
        </w:rPr>
        <w:t>见</w:t>
      </w:r>
      <w:r>
        <w:rPr>
          <w:rFonts w:hint="eastAsia" w:ascii="宋体" w:hAnsi="宋体"/>
          <w:color w:val="000000"/>
          <w:sz w:val="24"/>
          <w:szCs w:val="24"/>
          <w:lang w:val="en-US" w:eastAsia="zh-CN"/>
        </w:rPr>
        <w:t>附件：</w:t>
      </w:r>
      <w:r>
        <w:rPr>
          <w:rFonts w:hint="eastAsia" w:ascii="宋体" w:hAnsi="宋体"/>
          <w:color w:val="000000"/>
          <w:sz w:val="24"/>
          <w:szCs w:val="24"/>
        </w:rPr>
        <w:t>《</w:t>
      </w:r>
      <w:r>
        <w:rPr>
          <w:rFonts w:hint="eastAsia" w:ascii="宋体" w:hAnsi="宋体"/>
          <w:color w:val="000000"/>
          <w:sz w:val="24"/>
          <w:szCs w:val="24"/>
          <w:lang w:val="en-US" w:eastAsia="zh-CN"/>
        </w:rPr>
        <w:t>带锯床技术资料</w:t>
      </w:r>
      <w:r>
        <w:rPr>
          <w:rFonts w:hint="eastAsia" w:ascii="宋体" w:hAnsi="宋体"/>
          <w:color w:val="000000"/>
          <w:sz w:val="24"/>
          <w:szCs w:val="24"/>
        </w:rPr>
        <w:t>》</w:t>
      </w:r>
      <w:r>
        <w:rPr>
          <w:rFonts w:hint="eastAsia" w:ascii="宋体" w:hAnsi="宋体"/>
          <w:color w:val="000000"/>
          <w:sz w:val="24"/>
          <w:szCs w:val="24"/>
          <w:lang w:eastAsia="zh-CN"/>
        </w:rPr>
        <w:t>。</w:t>
      </w:r>
    </w:p>
    <w:p>
      <w:pPr>
        <w:widowControl/>
        <w:ind w:firstLine="720" w:firstLineChars="300"/>
        <w:jc w:val="left"/>
        <w:rPr>
          <w:rFonts w:hint="eastAsia" w:ascii="宋体" w:hAnsi="宋体"/>
          <w:color w:val="000000"/>
          <w:sz w:val="24"/>
          <w:szCs w:val="24"/>
          <w:lang w:eastAsia="zh-CN"/>
        </w:rPr>
      </w:pPr>
    </w:p>
    <w:p>
      <w:pPr>
        <w:widowControl/>
        <w:ind w:firstLine="720" w:firstLineChars="300"/>
        <w:jc w:val="left"/>
        <w:rPr>
          <w:rFonts w:hint="eastAsia" w:ascii="宋体" w:hAnsi="宋体"/>
          <w:color w:val="000000"/>
          <w:sz w:val="24"/>
          <w:szCs w:val="24"/>
          <w:lang w:eastAsia="zh-CN"/>
        </w:rPr>
      </w:pPr>
      <w:r>
        <w:rPr>
          <w:rFonts w:hint="eastAsia" w:ascii="宋体" w:hAnsi="宋体"/>
          <w:color w:val="000000"/>
          <w:sz w:val="24"/>
          <w:szCs w:val="24"/>
          <w:lang w:eastAsia="zh-CN"/>
        </w:rPr>
        <w:drawing>
          <wp:inline distT="0" distB="0" distL="114300" distR="114300">
            <wp:extent cx="3781425" cy="1047750"/>
            <wp:effectExtent l="0" t="0" r="9525" b="0"/>
            <wp:docPr id="2" name="图片 2" descr="16288374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8837424(1)"/>
                    <pic:cNvPicPr>
                      <a:picLocks noChangeAspect="1"/>
                    </pic:cNvPicPr>
                  </pic:nvPicPr>
                  <pic:blipFill>
                    <a:blip r:embed="rId4"/>
                    <a:stretch>
                      <a:fillRect/>
                    </a:stretch>
                  </pic:blipFill>
                  <pic:spPr>
                    <a:xfrm>
                      <a:off x="0" y="0"/>
                      <a:ext cx="3781425" cy="1047750"/>
                    </a:xfrm>
                    <a:prstGeom prst="rect">
                      <a:avLst/>
                    </a:prstGeom>
                  </pic:spPr>
                </pic:pic>
              </a:graphicData>
            </a:graphic>
          </wp:inline>
        </w:drawing>
      </w:r>
    </w:p>
    <w:p>
      <w:pPr>
        <w:widowControl/>
        <w:ind w:firstLine="720" w:firstLineChars="300"/>
        <w:jc w:val="left"/>
        <w:rPr>
          <w:rFonts w:hint="eastAsia" w:ascii="宋体" w:hAnsi="宋体"/>
          <w:color w:val="000000"/>
          <w:sz w:val="24"/>
          <w:szCs w:val="24"/>
          <w:lang w:eastAsia="zh-CN"/>
        </w:rPr>
      </w:pPr>
    </w:p>
    <w:p>
      <w:pPr>
        <w:rPr>
          <w:rFonts w:hint="eastAsia" w:ascii="宋体" w:hAnsi="宋体"/>
          <w:sz w:val="24"/>
          <w:szCs w:val="24"/>
          <w:lang w:val="en-US" w:eastAsia="zh-CN"/>
        </w:rPr>
      </w:pPr>
      <w:r>
        <w:rPr>
          <w:rFonts w:hint="eastAsia" w:ascii="宋体" w:hAnsi="宋体"/>
          <w:sz w:val="24"/>
          <w:szCs w:val="24"/>
          <w:lang w:val="en-US" w:eastAsia="zh-CN"/>
        </w:rPr>
        <w:t xml:space="preserve">    </w:t>
      </w:r>
    </w:p>
    <w:p>
      <w:pPr>
        <w:numPr>
          <w:ilvl w:val="0"/>
          <w:numId w:val="7"/>
        </w:numPr>
        <w:ind w:left="0" w:leftChars="0" w:firstLine="0" w:firstLineChars="0"/>
        <w:rPr>
          <w:rFonts w:hint="eastAsia"/>
          <w:b/>
          <w:sz w:val="24"/>
          <w:szCs w:val="24"/>
        </w:rPr>
      </w:pPr>
      <w:r>
        <w:rPr>
          <w:rFonts w:hint="eastAsia"/>
          <w:b/>
          <w:sz w:val="24"/>
          <w:szCs w:val="24"/>
        </w:rPr>
        <w:t>其他要求</w:t>
      </w:r>
    </w:p>
    <w:p>
      <w:pPr>
        <w:numPr>
          <w:ilvl w:val="0"/>
          <w:numId w:val="0"/>
        </w:numPr>
        <w:ind w:leftChars="0"/>
        <w:rPr>
          <w:rFonts w:hint="eastAsia"/>
          <w:b/>
          <w:sz w:val="24"/>
          <w:szCs w:val="24"/>
        </w:rPr>
      </w:pPr>
    </w:p>
    <w:p>
      <w:pPr>
        <w:ind w:left="420" w:leftChars="200"/>
        <w:rPr>
          <w:rFonts w:hint="eastAsia" w:ascii="宋体" w:hAnsi="宋体"/>
          <w:sz w:val="24"/>
          <w:szCs w:val="24"/>
          <w:lang w:val="en-US" w:eastAsia="zh-CN"/>
        </w:rPr>
      </w:pPr>
      <w:r>
        <w:rPr>
          <w:rFonts w:hint="eastAsia" w:ascii="宋体" w:hAnsi="宋体"/>
          <w:sz w:val="24"/>
          <w:szCs w:val="24"/>
          <w:lang w:val="en-US" w:eastAsia="zh-CN"/>
        </w:rPr>
        <w:t>1、供货单位负责设备的指导安装、调试和人员培训工作；</w:t>
      </w:r>
      <w:bookmarkStart w:id="0" w:name="_GoBack"/>
      <w:bookmarkEnd w:id="0"/>
    </w:p>
    <w:p>
      <w:pPr>
        <w:ind w:left="420" w:left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（1）厂家报价表统一采用我公司提供的“报价明细表”。</w:t>
      </w:r>
    </w:p>
    <w:p>
      <w:pPr>
        <w:ind w:left="420" w:leftChars="200" w:firstLine="480" w:firstLineChars="200"/>
        <w:rPr>
          <w:rFonts w:hint="eastAsia" w:ascii="宋体" w:hAnsi="宋体"/>
          <w:sz w:val="24"/>
          <w:szCs w:val="24"/>
        </w:rPr>
      </w:pPr>
      <w:r>
        <w:rPr>
          <w:rFonts w:hint="eastAsia" w:ascii="宋体" w:hAnsi="宋体"/>
          <w:sz w:val="24"/>
          <w:szCs w:val="24"/>
        </w:rPr>
        <w:t>（2）报价表中需详细列出易损件及非标件清单，并对此进行报价，其中标准易损件需要列出准确型号品牌，非标易损件和其他非标件需提供详细制作图纸。</w:t>
      </w:r>
    </w:p>
    <w:p>
      <w:pPr>
        <w:ind w:left="420" w:leftChars="200" w:firstLine="480" w:firstLineChars="200"/>
        <w:rPr>
          <w:rFonts w:hint="eastAsia" w:ascii="宋体" w:hAnsi="宋体"/>
          <w:sz w:val="24"/>
          <w:szCs w:val="24"/>
        </w:rPr>
      </w:pPr>
      <w:r>
        <w:rPr>
          <w:rFonts w:hint="eastAsia" w:ascii="宋体" w:hAnsi="宋体"/>
          <w:sz w:val="24"/>
          <w:szCs w:val="24"/>
        </w:rPr>
        <w:t>（3）相关零件报价及图纸提供情况作为评标参考依据。易损件及非标件价格作为备件参考价格，不得随意涨价。</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PBrush" ShapeID="对象 5" DrawAspect="Content" ObjectID="_1468075725" r:id="rId5">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7C2447"/>
    <w:rsid w:val="01BA37EC"/>
    <w:rsid w:val="026952AB"/>
    <w:rsid w:val="036C0E49"/>
    <w:rsid w:val="038D2F19"/>
    <w:rsid w:val="043C4162"/>
    <w:rsid w:val="04425810"/>
    <w:rsid w:val="04823B21"/>
    <w:rsid w:val="04B23495"/>
    <w:rsid w:val="05325D34"/>
    <w:rsid w:val="053B5FB3"/>
    <w:rsid w:val="05C52E89"/>
    <w:rsid w:val="06CB7015"/>
    <w:rsid w:val="06CB7169"/>
    <w:rsid w:val="079C2250"/>
    <w:rsid w:val="0831406E"/>
    <w:rsid w:val="08A96692"/>
    <w:rsid w:val="08C14965"/>
    <w:rsid w:val="0B0035FE"/>
    <w:rsid w:val="0B584FDC"/>
    <w:rsid w:val="0BFF25BD"/>
    <w:rsid w:val="0CBC295F"/>
    <w:rsid w:val="0D451C23"/>
    <w:rsid w:val="0DF07D84"/>
    <w:rsid w:val="0E497616"/>
    <w:rsid w:val="0E842CB1"/>
    <w:rsid w:val="0F0803D8"/>
    <w:rsid w:val="0F347211"/>
    <w:rsid w:val="109F257C"/>
    <w:rsid w:val="10CA64E1"/>
    <w:rsid w:val="110928F7"/>
    <w:rsid w:val="11654D47"/>
    <w:rsid w:val="135C10D5"/>
    <w:rsid w:val="139866E6"/>
    <w:rsid w:val="139F3DA1"/>
    <w:rsid w:val="13D576D7"/>
    <w:rsid w:val="16541AFE"/>
    <w:rsid w:val="1694444C"/>
    <w:rsid w:val="173E5F0F"/>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45C05A2"/>
    <w:rsid w:val="248842F6"/>
    <w:rsid w:val="251C0725"/>
    <w:rsid w:val="257F7360"/>
    <w:rsid w:val="25B129B0"/>
    <w:rsid w:val="26BE3C7C"/>
    <w:rsid w:val="26F50CB1"/>
    <w:rsid w:val="278055FF"/>
    <w:rsid w:val="288D3DC5"/>
    <w:rsid w:val="28E2171B"/>
    <w:rsid w:val="29401D6D"/>
    <w:rsid w:val="2B1A5337"/>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C456A69"/>
    <w:rsid w:val="3C487023"/>
    <w:rsid w:val="3C887586"/>
    <w:rsid w:val="3D5A40AB"/>
    <w:rsid w:val="3D5E28AE"/>
    <w:rsid w:val="3DB441B2"/>
    <w:rsid w:val="3E371640"/>
    <w:rsid w:val="3EB93F1F"/>
    <w:rsid w:val="3F0B65A3"/>
    <w:rsid w:val="410A07CC"/>
    <w:rsid w:val="41394D83"/>
    <w:rsid w:val="41A706B0"/>
    <w:rsid w:val="422E1FDF"/>
    <w:rsid w:val="423C71D1"/>
    <w:rsid w:val="426213B7"/>
    <w:rsid w:val="426248E4"/>
    <w:rsid w:val="42BF45F4"/>
    <w:rsid w:val="42CE1EFE"/>
    <w:rsid w:val="444D38DD"/>
    <w:rsid w:val="448F0DD3"/>
    <w:rsid w:val="4500284B"/>
    <w:rsid w:val="45407B03"/>
    <w:rsid w:val="45C004AA"/>
    <w:rsid w:val="47AD4330"/>
    <w:rsid w:val="485B4760"/>
    <w:rsid w:val="49280B38"/>
    <w:rsid w:val="4B0740B3"/>
    <w:rsid w:val="4B2D310B"/>
    <w:rsid w:val="4B635392"/>
    <w:rsid w:val="4BA21255"/>
    <w:rsid w:val="4DC66F68"/>
    <w:rsid w:val="51A458AF"/>
    <w:rsid w:val="52EE0AE7"/>
    <w:rsid w:val="53C14F7E"/>
    <w:rsid w:val="554C057B"/>
    <w:rsid w:val="566E6D8E"/>
    <w:rsid w:val="56FF0A43"/>
    <w:rsid w:val="57894FEF"/>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5D30973"/>
    <w:rsid w:val="668D412D"/>
    <w:rsid w:val="66EA0C9A"/>
    <w:rsid w:val="66FB3BC1"/>
    <w:rsid w:val="678F7868"/>
    <w:rsid w:val="68985C4A"/>
    <w:rsid w:val="68A5325E"/>
    <w:rsid w:val="695E0A51"/>
    <w:rsid w:val="6A6864C8"/>
    <w:rsid w:val="6AE713EB"/>
    <w:rsid w:val="6B570743"/>
    <w:rsid w:val="6C7B13C4"/>
    <w:rsid w:val="6CA73029"/>
    <w:rsid w:val="6E124330"/>
    <w:rsid w:val="6ED71557"/>
    <w:rsid w:val="706A3FF6"/>
    <w:rsid w:val="70B8023E"/>
    <w:rsid w:val="70D03715"/>
    <w:rsid w:val="70E0155E"/>
    <w:rsid w:val="711219DD"/>
    <w:rsid w:val="71F96DCA"/>
    <w:rsid w:val="732D2693"/>
    <w:rsid w:val="7357254E"/>
    <w:rsid w:val="73611393"/>
    <w:rsid w:val="76206BC5"/>
    <w:rsid w:val="764A352B"/>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55</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2021-08-16T07:29:42Z</cp:lastPrinted>
  <dcterms:modified xsi:type="dcterms:W3CDTF">2021-08-16T08:09:21Z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