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高炉重力除尘和干除尘改吸排罐车放灰装置</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8</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20</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TQB</w:t>
      </w:r>
      <w:r>
        <w:rPr>
          <w:rFonts w:hint="eastAsia" w:ascii="宋体" w:hAnsi="宋体"/>
          <w:color w:val="000000"/>
          <w:sz w:val="24"/>
          <w:szCs w:val="24"/>
        </w:rPr>
        <w:t>202</w:t>
      </w:r>
      <w:r>
        <w:rPr>
          <w:rFonts w:hint="eastAsia" w:ascii="宋体" w:hAnsi="宋体"/>
          <w:color w:val="000000"/>
          <w:sz w:val="24"/>
          <w:szCs w:val="24"/>
          <w:lang w:val="en-US" w:eastAsia="zh-CN"/>
        </w:rPr>
        <w:t>1082006GLCCGXPGC</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高炉重力除尘和干除尘改吸排罐车放灰装置</w:t>
      </w:r>
      <w:r>
        <w:rPr>
          <w:rFonts w:hint="eastAsia" w:ascii="宋体" w:hAnsi="宋体"/>
          <w:sz w:val="24"/>
          <w:szCs w:val="24"/>
        </w:rPr>
        <w:t>进行招标，有意向合作的公司可与我公司联系。来我公司招标办</w:t>
      </w:r>
      <w:r>
        <w:rPr>
          <w:rFonts w:hint="eastAsia" w:ascii="宋体" w:hAnsi="宋体"/>
          <w:sz w:val="24"/>
          <w:szCs w:val="24"/>
          <w:lang w:val="en-US" w:eastAsia="zh-CN"/>
        </w:rPr>
        <w:t>204</w:t>
      </w:r>
      <w:r>
        <w:rPr>
          <w:rFonts w:hint="eastAsia" w:ascii="宋体" w:hAnsi="宋体"/>
          <w:sz w:val="24"/>
          <w:szCs w:val="24"/>
        </w:rPr>
        <w:t>报名（近期谢绝现场报名）。网上报名者，请按要求填写投标报名函，并附上相关资质及业绩，公平交易承诺函（加盖公章）扫描后发至</w:t>
      </w:r>
      <w:r>
        <w:rPr>
          <w:rFonts w:hint="eastAsia" w:ascii="宋体" w:hAnsi="宋体"/>
          <w:sz w:val="24"/>
          <w:szCs w:val="24"/>
          <w:lang w:eastAsia="zh-CN"/>
        </w:rPr>
        <w:t>石宇</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w:t>
      </w:r>
      <w:r>
        <w:rPr>
          <w:rFonts w:hint="eastAsia" w:ascii="宋体" w:hAnsi="宋体" w:cs="Times New Roman"/>
          <w:sz w:val="24"/>
          <w:szCs w:val="24"/>
          <w:lang w:val="en-US" w:eastAsia="zh-CN"/>
        </w:rPr>
        <w:t>石 工</w:t>
      </w:r>
      <w:r>
        <w:rPr>
          <w:rFonts w:hint="eastAsia" w:ascii="宋体" w:hAnsi="宋体" w:cs="Times New Roman"/>
          <w:sz w:val="24"/>
          <w:szCs w:val="24"/>
          <w:lang w:eastAsia="zh-CN"/>
        </w:rPr>
        <w:t xml:space="preserve">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w:t>
      </w:r>
      <w:r>
        <w:rPr>
          <w:rFonts w:hint="eastAsia" w:ascii="宋体" w:hAnsi="宋体"/>
          <w:sz w:val="24"/>
          <w:szCs w:val="24"/>
          <w:lang w:val="en-US" w:eastAsia="zh-CN"/>
        </w:rPr>
        <w:t>15255329626</w:t>
      </w:r>
    </w:p>
    <w:p>
      <w:pPr>
        <w:ind w:firstLine="600" w:firstLineChars="250"/>
        <w:rPr>
          <w:rFonts w:hint="default"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汪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18055315236</w:t>
      </w:r>
    </w:p>
    <w:p>
      <w:pPr>
        <w:ind w:firstLine="600" w:firstLineChars="250"/>
        <w:rPr>
          <w:rFonts w:hint="default" w:ascii="宋体" w:hAnsi="宋体"/>
          <w:sz w:val="24"/>
          <w:szCs w:val="24"/>
          <w:lang w:val="en-US" w:eastAsia="zh-CN"/>
        </w:rPr>
      </w:pPr>
      <w:r>
        <w:rPr>
          <w:rFonts w:hint="eastAsia" w:ascii="宋体" w:hAnsi="宋体"/>
          <w:sz w:val="24"/>
          <w:szCs w:val="24"/>
        </w:rPr>
        <w:t>工程管理部：</w:t>
      </w:r>
      <w:r>
        <w:rPr>
          <w:rFonts w:hint="eastAsia" w:ascii="宋体" w:hAnsi="宋体" w:cs="宋体"/>
          <w:sz w:val="24"/>
          <w:szCs w:val="24"/>
        </w:rPr>
        <w:t xml:space="preserve">    </w:t>
      </w:r>
      <w:r>
        <w:rPr>
          <w:rFonts w:hint="eastAsia" w:ascii="宋体" w:hAnsi="宋体" w:cs="宋体"/>
          <w:sz w:val="24"/>
          <w:szCs w:val="24"/>
          <w:lang w:val="en-US" w:eastAsia="zh-CN"/>
        </w:rPr>
        <w:t>乔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17855384204</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铁前事业部</w:t>
      </w:r>
      <w:r>
        <w:rPr>
          <w:rFonts w:hint="eastAsia" w:ascii="宋体" w:hAnsi="宋体"/>
          <w:sz w:val="24"/>
          <w:szCs w:val="24"/>
        </w:rPr>
        <w:t>：</w:t>
      </w:r>
      <w:r>
        <w:rPr>
          <w:rFonts w:hint="eastAsia" w:ascii="宋体" w:hAnsi="宋体" w:cs="宋体"/>
          <w:sz w:val="24"/>
          <w:szCs w:val="24"/>
        </w:rPr>
        <w:t xml:space="preserve">    </w:t>
      </w:r>
      <w:r>
        <w:rPr>
          <w:rFonts w:hint="eastAsia" w:ascii="宋体" w:hAnsi="宋体" w:cs="宋体"/>
          <w:sz w:val="24"/>
          <w:szCs w:val="24"/>
          <w:lang w:val="en-US" w:eastAsia="zh-CN"/>
        </w:rPr>
        <w:t>吴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13866394526</w:t>
      </w:r>
    </w:p>
    <w:p>
      <w:pPr>
        <w:pStyle w:val="2"/>
        <w:rPr>
          <w:rFonts w:hint="eastAsia"/>
          <w:lang w:val="en-US" w:eastAsia="zh-CN"/>
        </w:rPr>
      </w:pP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8</w:t>
      </w:r>
      <w:r>
        <w:rPr>
          <w:rFonts w:ascii="宋体" w:hAnsi="宋体"/>
          <w:bCs/>
          <w:sz w:val="24"/>
          <w:szCs w:val="24"/>
        </w:rPr>
        <w:t>月</w:t>
      </w:r>
      <w:r>
        <w:rPr>
          <w:rFonts w:hint="eastAsia" w:ascii="宋体" w:hAnsi="宋体"/>
          <w:bCs/>
          <w:sz w:val="24"/>
          <w:szCs w:val="24"/>
          <w:lang w:val="en-US" w:eastAsia="zh-CN"/>
        </w:rPr>
        <w:t>27</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lang w:val="en-US" w:eastAsia="zh-CN"/>
        </w:rPr>
        <w:t>17</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9</w:t>
      </w:r>
      <w:r>
        <w:rPr>
          <w:rFonts w:ascii="宋体" w:hAnsi="宋体"/>
          <w:bCs/>
          <w:sz w:val="24"/>
          <w:szCs w:val="24"/>
          <w:highlight w:val="none"/>
        </w:rPr>
        <w:t>月</w:t>
      </w:r>
      <w:r>
        <w:rPr>
          <w:rFonts w:hint="eastAsia" w:ascii="宋体" w:hAnsi="宋体"/>
          <w:bCs/>
          <w:sz w:val="24"/>
          <w:szCs w:val="24"/>
          <w:highlight w:val="none"/>
          <w:u w:val="single"/>
          <w:lang w:val="en-US" w:eastAsia="zh-CN"/>
        </w:rPr>
        <w:t>1</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石宇</w:t>
      </w:r>
      <w:r>
        <w:rPr>
          <w:rFonts w:hint="eastAsia" w:ascii="宋体" w:hAnsi="宋体"/>
          <w:sz w:val="24"/>
          <w:szCs w:val="24"/>
          <w:lang w:eastAsia="zh-CN"/>
        </w:rPr>
        <w:t xml:space="preserve">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eastAsia" w:ascii="宋体" w:hAnsi="宋体"/>
          <w:sz w:val="24"/>
          <w:szCs w:val="24"/>
          <w:lang w:val="en-US" w:eastAsia="zh-CN"/>
        </w:rPr>
        <w:t>15255329626@163</w:t>
      </w:r>
      <w:r>
        <w:rPr>
          <w:rFonts w:hint="default" w:ascii="宋体" w:hAnsi="宋体"/>
          <w:sz w:val="24"/>
          <w:szCs w:val="24"/>
        </w:rPr>
        <w:t>.com</w:t>
      </w:r>
    </w:p>
    <w:p>
      <w:pPr>
        <w:pStyle w:val="2"/>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tabs>
          <w:tab w:val="left" w:pos="420"/>
          <w:tab w:val="left" w:pos="630"/>
        </w:tabs>
        <w:spacing w:line="24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27</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7</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bookmarkStart w:id="0" w:name="_GoBack"/>
      <w:bookmarkEnd w:id="0"/>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设备款拟付款方式：货到付款30%，安装完毕验收合格付款30%，正常使用三个月付款30%，质保金10%，质保期一年。</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eastAsia="zh-CN"/>
        </w:rPr>
        <w:t>高炉重力除尘和干除尘改吸排罐车放灰装置</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物资名称</w:t>
            </w:r>
          </w:p>
        </w:tc>
        <w:tc>
          <w:tcPr>
            <w:tcW w:w="1090"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数  量</w:t>
            </w:r>
          </w:p>
        </w:tc>
        <w:tc>
          <w:tcPr>
            <w:tcW w:w="1128" w:type="dxa"/>
            <w:noWrap w:val="0"/>
            <w:vAlign w:val="top"/>
          </w:tcPr>
          <w:p>
            <w:pPr>
              <w:spacing w:line="500" w:lineRule="exact"/>
              <w:jc w:val="center"/>
              <w:rPr>
                <w:rFonts w:hint="eastAsia" w:eastAsia="仿宋_GB2312"/>
                <w:vertAlign w:val="baseline"/>
                <w:lang w:val="en-US" w:eastAsia="zh-CN"/>
              </w:rPr>
            </w:pPr>
            <w:r>
              <w:rPr>
                <w:rFonts w:hint="eastAsia" w:ascii="仿宋_GB2312" w:hAnsi="仿宋_GB2312" w:eastAsia="仿宋_GB2312" w:cs="仿宋_GB2312"/>
                <w:lang w:val="en-US" w:eastAsia="zh-CN"/>
              </w:rPr>
              <w:t>单</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位</w:t>
            </w:r>
          </w:p>
        </w:tc>
        <w:tc>
          <w:tcPr>
            <w:tcW w:w="3177" w:type="dxa"/>
            <w:noWrap w:val="0"/>
            <w:vAlign w:val="top"/>
          </w:tcPr>
          <w:p>
            <w:pPr>
              <w:spacing w:line="500" w:lineRule="exact"/>
              <w:jc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rPr>
              <w:t>放灰装置</w:t>
            </w:r>
          </w:p>
        </w:tc>
        <w:tc>
          <w:tcPr>
            <w:tcW w:w="1090"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lang w:val="en-US" w:eastAsia="zh-CN"/>
              </w:rPr>
              <w:t>4</w:t>
            </w:r>
          </w:p>
        </w:tc>
        <w:tc>
          <w:tcPr>
            <w:tcW w:w="1128"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lang w:val="en-US" w:eastAsia="zh-CN"/>
              </w:rPr>
              <w:t>套</w:t>
            </w:r>
          </w:p>
        </w:tc>
        <w:tc>
          <w:tcPr>
            <w:tcW w:w="3177" w:type="dxa"/>
            <w:noWrap w:val="0"/>
            <w:vAlign w:val="top"/>
          </w:tcPr>
          <w:p>
            <w:pPr>
              <w:spacing w:line="500" w:lineRule="exact"/>
              <w:jc w:val="center"/>
              <w:rPr>
                <w:rFonts w:hint="default" w:ascii="仿宋_GB2312" w:hAnsi="仿宋_GB2312" w:eastAsia="仿宋_GB2312" w:cs="仿宋_GB2312"/>
                <w:kern w:val="2"/>
                <w:sz w:val="21"/>
                <w:lang w:val="en-US" w:eastAsia="zh-CN" w:bidi="ar-SA"/>
              </w:rPr>
            </w:pPr>
            <w:r>
              <w:rPr>
                <w:rFonts w:hint="eastAsia" w:ascii="仿宋_GB2312" w:hAnsi="仿宋_GB2312" w:eastAsia="仿宋_GB2312" w:cs="仿宋_GB2312"/>
                <w:kern w:val="2"/>
                <w:sz w:val="21"/>
                <w:lang w:val="en-US" w:eastAsia="zh-CN" w:bidi="ar-SA"/>
              </w:rPr>
              <w:t>详见技术规格书</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rPr>
        <w:t>技术要求：具体要求见技术规格书。</w:t>
      </w:r>
    </w:p>
    <w:p>
      <w:pPr>
        <w:numPr>
          <w:ilvl w:val="0"/>
          <w:numId w:val="8"/>
        </w:numPr>
        <w:tabs>
          <w:tab w:val="left" w:pos="2680"/>
        </w:tabs>
        <w:ind w:left="150" w:leftChars="0" w:firstLine="480" w:firstLineChars="0"/>
        <w:jc w:val="left"/>
        <w:rPr>
          <w:rFonts w:hint="eastAsia"/>
          <w:vertAlign w:val="baseline"/>
          <w:lang w:val="en-US" w:eastAsia="zh-CN"/>
        </w:rPr>
      </w:pPr>
      <w:r>
        <w:rPr>
          <w:rFonts w:hint="eastAsia"/>
          <w:vertAlign w:val="baseline"/>
          <w:lang w:val="en-US" w:eastAsia="zh-CN"/>
        </w:rPr>
        <w:t>（1）厂家报价表统一采用我公司提供的“报价明细表”。</w:t>
      </w:r>
    </w:p>
    <w:p>
      <w:pPr>
        <w:numPr>
          <w:ilvl w:val="0"/>
          <w:numId w:val="0"/>
        </w:numPr>
        <w:tabs>
          <w:tab w:val="left" w:pos="2680"/>
        </w:tabs>
        <w:ind w:left="630" w:leftChars="300" w:firstLine="210" w:firstLineChars="100"/>
        <w:jc w:val="left"/>
        <w:rPr>
          <w:rFonts w:hint="eastAsia"/>
          <w:vertAlign w:val="baseline"/>
          <w:lang w:val="en-US" w:eastAsia="zh-CN"/>
        </w:rPr>
      </w:pPr>
      <w:r>
        <w:rPr>
          <w:rFonts w:hint="eastAsia"/>
          <w:vertAlign w:val="baseline"/>
          <w:lang w:val="en-US" w:eastAsia="zh-CN"/>
        </w:rPr>
        <w:t>（2）报价表中需详细列出易损件及非标件清单，并对此进行报价，其中标准易损件需要列出准确型号品牌，非标易损件和其他非标件需提供详细制作图纸。</w:t>
      </w:r>
    </w:p>
    <w:p>
      <w:pPr>
        <w:numPr>
          <w:ilvl w:val="0"/>
          <w:numId w:val="0"/>
        </w:numPr>
        <w:tabs>
          <w:tab w:val="left" w:pos="2680"/>
        </w:tabs>
        <w:ind w:left="630" w:leftChars="300" w:firstLine="210" w:firstLineChars="100"/>
        <w:jc w:val="left"/>
        <w:rPr>
          <w:rFonts w:hint="eastAsia"/>
          <w:vertAlign w:val="baseline"/>
          <w:lang w:val="en-US" w:eastAsia="zh-CN"/>
        </w:rPr>
      </w:pPr>
      <w:r>
        <w:rPr>
          <w:rFonts w:hint="eastAsia"/>
          <w:vertAlign w:val="baseline"/>
          <w:lang w:val="en-US" w:eastAsia="zh-CN"/>
        </w:rPr>
        <w:t>（3）相关零件报价及图纸提供情况作为评标参考依据。易损件及非标件价格作为备件参考价格，不得随意涨价。</w:t>
      </w:r>
    </w:p>
    <w:p>
      <w:pPr>
        <w:numPr>
          <w:ilvl w:val="0"/>
          <w:numId w:val="0"/>
        </w:numPr>
        <w:tabs>
          <w:tab w:val="left" w:pos="2680"/>
        </w:tabs>
        <w:ind w:firstLine="840" w:firstLineChars="400"/>
        <w:jc w:val="left"/>
        <w:rPr>
          <w:rFonts w:hint="eastAsia"/>
          <w:vertAlign w:val="baseline"/>
          <w:lang w:val="en-US" w:eastAsia="zh-CN"/>
        </w:rPr>
      </w:pPr>
      <w:r>
        <w:rPr>
          <w:rFonts w:hint="eastAsia"/>
          <w:vertAlign w:val="baseline"/>
          <w:lang w:val="en-US" w:eastAsia="zh-CN"/>
        </w:rPr>
        <w:t>（4）以上报价表格式详见附表（一）（二）（三）。</w:t>
      </w:r>
    </w:p>
    <w:p>
      <w:pPr>
        <w:numPr>
          <w:ilvl w:val="0"/>
          <w:numId w:val="8"/>
        </w:numPr>
        <w:tabs>
          <w:tab w:val="left" w:pos="2680"/>
        </w:tabs>
        <w:ind w:left="150" w:leftChars="0" w:firstLine="480" w:firstLineChars="0"/>
        <w:jc w:val="left"/>
        <w:rPr>
          <w:rFonts w:hint="eastAsia"/>
          <w:b/>
          <w:bCs/>
          <w:sz w:val="24"/>
          <w:szCs w:val="24"/>
          <w:lang w:eastAsia="zh-CN"/>
        </w:rPr>
      </w:pPr>
      <w:r>
        <w:rPr>
          <w:rFonts w:hint="eastAsia" w:ascii="宋体" w:hAnsi="宋体"/>
          <w:b/>
          <w:bCs/>
          <w:sz w:val="24"/>
        </w:rPr>
        <w:t>投标方需与我方技术 、生产等人员技术交流后方可参与投标。</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r>
        <w:rPr>
          <w:rFonts w:hint="eastAsia" w:ascii="宋体" w:hAnsi="宋体"/>
          <w:sz w:val="24"/>
          <w:szCs w:val="24"/>
          <w:highlight w:val="none"/>
          <w:lang w:val="en-US" w:eastAsia="zh-CN"/>
        </w:rPr>
        <w:t>8月20日</w:t>
      </w:r>
    </w:p>
    <w:p>
      <w:pPr>
        <w:tabs>
          <w:tab w:val="left" w:pos="420"/>
          <w:tab w:val="left" w:pos="630"/>
        </w:tabs>
        <w:spacing w:line="300" w:lineRule="auto"/>
        <w:jc w:val="left"/>
        <w:rPr>
          <w:rFonts w:hint="eastAsia" w:ascii="隶书" w:hAnsi="宋体" w:eastAsia="隶书"/>
          <w:sz w:val="24"/>
          <w:szCs w:val="24"/>
          <w:lang w:val="en-US" w:eastAsia="zh-CN"/>
        </w:rPr>
      </w:pPr>
      <w:r>
        <w:rPr>
          <w:rFonts w:hint="eastAsia" w:ascii="隶书" w:hAnsi="宋体" w:eastAsia="隶书"/>
          <w:sz w:val="24"/>
          <w:szCs w:val="24"/>
        </w:rPr>
        <w:t>附件</w:t>
      </w:r>
      <w:r>
        <w:rPr>
          <w:rFonts w:hint="eastAsia" w:ascii="隶书" w:hAnsi="宋体" w:eastAsia="隶书"/>
          <w:sz w:val="24"/>
          <w:szCs w:val="24"/>
          <w:lang w:val="en-US" w:eastAsia="zh-CN"/>
        </w:rPr>
        <w:t>2附件1</w:t>
      </w:r>
    </w:p>
    <w:p>
      <w:pPr>
        <w:pStyle w:val="2"/>
        <w:rPr>
          <w:rFonts w:hint="eastAsia" w:ascii="隶书" w:hAnsi="宋体" w:eastAsia="隶书"/>
          <w:sz w:val="24"/>
          <w:szCs w:val="24"/>
          <w:lang w:val="en-US" w:eastAsia="zh-CN"/>
        </w:rPr>
      </w:pPr>
    </w:p>
    <w:p>
      <w:pPr>
        <w:rPr>
          <w:rFonts w:hint="eastAsia"/>
          <w:lang w:val="en-US" w:eastAsia="zh-CN"/>
        </w:rPr>
      </w:pPr>
    </w:p>
    <w:p>
      <w:pPr>
        <w:pStyle w:val="2"/>
        <w:rPr>
          <w:rFonts w:hint="eastAsia" w:ascii="隶书" w:hAnsi="宋体" w:eastAsia="隶书"/>
          <w:sz w:val="24"/>
          <w:szCs w:val="24"/>
          <w:lang w:val="en-US" w:eastAsia="zh-CN"/>
        </w:rPr>
      </w:pPr>
    </w:p>
    <w:p>
      <w:pPr>
        <w:rPr>
          <w:rFonts w:hint="eastAsia" w:ascii="隶书" w:hAnsi="宋体" w:eastAsia="隶书"/>
          <w:sz w:val="24"/>
          <w:szCs w:val="24"/>
          <w:lang w:val="en-US" w:eastAsia="zh-CN"/>
        </w:rPr>
      </w:pPr>
    </w:p>
    <w:p>
      <w:pPr>
        <w:pStyle w:val="2"/>
        <w:rPr>
          <w:rFonts w:hint="eastAsia"/>
          <w:lang w:val="en-US" w:eastAsia="zh-CN"/>
        </w:rPr>
      </w:pPr>
    </w:p>
    <w:p>
      <w:pPr>
        <w:pStyle w:val="2"/>
        <w:spacing w:after="0"/>
        <w:rPr>
          <w:rFonts w:hint="default" w:eastAsia="宋体"/>
          <w:lang w:val="en-US" w:eastAsia="zh-CN"/>
        </w:rPr>
      </w:pPr>
      <w:r>
        <w:rPr>
          <w:rFonts w:hint="eastAsia"/>
          <w:lang w:val="en-US" w:eastAsia="zh-CN"/>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sz w:val="28"/>
          <w:szCs w:val="28"/>
          <w:lang w:val="en-US" w:eastAsia="zh-CN"/>
        </w:rPr>
        <w:t>15255329626@163</w:t>
      </w:r>
      <w:r>
        <w:rPr>
          <w:rFonts w:hint="eastAsia" w:ascii="仿宋_GB2312" w:eastAsia="仿宋_GB2312"/>
          <w:b/>
          <w:sz w:val="28"/>
          <w:szCs w:val="28"/>
        </w:rPr>
        <w:t>.com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pPr>
        <w:ind w:left="150"/>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9962E5"/>
    <w:rsid w:val="08A96692"/>
    <w:rsid w:val="0AA80F02"/>
    <w:rsid w:val="0BFF25BD"/>
    <w:rsid w:val="0C3E3117"/>
    <w:rsid w:val="0C806F4E"/>
    <w:rsid w:val="0CBC295F"/>
    <w:rsid w:val="0CFA4460"/>
    <w:rsid w:val="0D8C67C3"/>
    <w:rsid w:val="0DF07D84"/>
    <w:rsid w:val="0E497616"/>
    <w:rsid w:val="0E842CB1"/>
    <w:rsid w:val="0EE35647"/>
    <w:rsid w:val="0F0803D8"/>
    <w:rsid w:val="0F347211"/>
    <w:rsid w:val="0FAF60BC"/>
    <w:rsid w:val="105F6077"/>
    <w:rsid w:val="10CA64E1"/>
    <w:rsid w:val="110928F7"/>
    <w:rsid w:val="11654D47"/>
    <w:rsid w:val="11A72D7D"/>
    <w:rsid w:val="11D5059D"/>
    <w:rsid w:val="13243E00"/>
    <w:rsid w:val="135C10D5"/>
    <w:rsid w:val="139F3DA1"/>
    <w:rsid w:val="13D576D7"/>
    <w:rsid w:val="15E242EE"/>
    <w:rsid w:val="16541AFE"/>
    <w:rsid w:val="1694444C"/>
    <w:rsid w:val="17490B74"/>
    <w:rsid w:val="17F20EB4"/>
    <w:rsid w:val="17F97F08"/>
    <w:rsid w:val="18ED4DB4"/>
    <w:rsid w:val="19B16948"/>
    <w:rsid w:val="1A8A6D05"/>
    <w:rsid w:val="1B755E8F"/>
    <w:rsid w:val="1C386C52"/>
    <w:rsid w:val="1C730BDE"/>
    <w:rsid w:val="1CBD2D28"/>
    <w:rsid w:val="1CCB1E53"/>
    <w:rsid w:val="1CD632B5"/>
    <w:rsid w:val="1D2E11E1"/>
    <w:rsid w:val="1E937D02"/>
    <w:rsid w:val="1F4242F7"/>
    <w:rsid w:val="1F802445"/>
    <w:rsid w:val="1F8D179F"/>
    <w:rsid w:val="21133B37"/>
    <w:rsid w:val="21534F77"/>
    <w:rsid w:val="21A2160C"/>
    <w:rsid w:val="22740661"/>
    <w:rsid w:val="22B96773"/>
    <w:rsid w:val="22BE52C7"/>
    <w:rsid w:val="22E00851"/>
    <w:rsid w:val="233F58A1"/>
    <w:rsid w:val="23D22DCD"/>
    <w:rsid w:val="24563EF9"/>
    <w:rsid w:val="25B129B0"/>
    <w:rsid w:val="260415FD"/>
    <w:rsid w:val="26F50CB1"/>
    <w:rsid w:val="2711064A"/>
    <w:rsid w:val="278055FF"/>
    <w:rsid w:val="27B66F98"/>
    <w:rsid w:val="288D3DC5"/>
    <w:rsid w:val="28E2171B"/>
    <w:rsid w:val="29401D6D"/>
    <w:rsid w:val="2B01384A"/>
    <w:rsid w:val="2B9A196C"/>
    <w:rsid w:val="2BB31329"/>
    <w:rsid w:val="2BF40243"/>
    <w:rsid w:val="2C204052"/>
    <w:rsid w:val="2C4E01C4"/>
    <w:rsid w:val="2CC203FF"/>
    <w:rsid w:val="2CF31D5E"/>
    <w:rsid w:val="2E3D1B0F"/>
    <w:rsid w:val="2E4345D8"/>
    <w:rsid w:val="2E7F7EE3"/>
    <w:rsid w:val="2E996B39"/>
    <w:rsid w:val="2F52396A"/>
    <w:rsid w:val="2F641B1C"/>
    <w:rsid w:val="3036622A"/>
    <w:rsid w:val="306C0A5F"/>
    <w:rsid w:val="30CA3841"/>
    <w:rsid w:val="3130279D"/>
    <w:rsid w:val="32E168C5"/>
    <w:rsid w:val="34111352"/>
    <w:rsid w:val="34605C31"/>
    <w:rsid w:val="35212328"/>
    <w:rsid w:val="35997E95"/>
    <w:rsid w:val="35A807F9"/>
    <w:rsid w:val="36A65EF8"/>
    <w:rsid w:val="373827F1"/>
    <w:rsid w:val="379345D1"/>
    <w:rsid w:val="37974BFF"/>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3F3B74E7"/>
    <w:rsid w:val="4030172B"/>
    <w:rsid w:val="407E43A0"/>
    <w:rsid w:val="41394D83"/>
    <w:rsid w:val="41A706B0"/>
    <w:rsid w:val="422E1FDF"/>
    <w:rsid w:val="423C71D1"/>
    <w:rsid w:val="426213B7"/>
    <w:rsid w:val="42CE1EFE"/>
    <w:rsid w:val="43263916"/>
    <w:rsid w:val="443458A7"/>
    <w:rsid w:val="4500284B"/>
    <w:rsid w:val="45407B03"/>
    <w:rsid w:val="455A1E29"/>
    <w:rsid w:val="45C004AA"/>
    <w:rsid w:val="460421A7"/>
    <w:rsid w:val="466F4AD0"/>
    <w:rsid w:val="47050C7B"/>
    <w:rsid w:val="47AD4330"/>
    <w:rsid w:val="47DF42C8"/>
    <w:rsid w:val="47ED20D1"/>
    <w:rsid w:val="49280B38"/>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6E6D8E"/>
    <w:rsid w:val="56FF0A43"/>
    <w:rsid w:val="57D705F2"/>
    <w:rsid w:val="58302E38"/>
    <w:rsid w:val="589F77CF"/>
    <w:rsid w:val="5A82285C"/>
    <w:rsid w:val="5A913B15"/>
    <w:rsid w:val="5B1D2529"/>
    <w:rsid w:val="5B35349E"/>
    <w:rsid w:val="5B864175"/>
    <w:rsid w:val="5BA959B9"/>
    <w:rsid w:val="5C804D70"/>
    <w:rsid w:val="5D173705"/>
    <w:rsid w:val="5D1B4B8A"/>
    <w:rsid w:val="5E2F1217"/>
    <w:rsid w:val="5E611270"/>
    <w:rsid w:val="5EB2026E"/>
    <w:rsid w:val="5EFF4754"/>
    <w:rsid w:val="5F2610B1"/>
    <w:rsid w:val="61033D16"/>
    <w:rsid w:val="617A1B91"/>
    <w:rsid w:val="622529C0"/>
    <w:rsid w:val="625B24D7"/>
    <w:rsid w:val="62CD795C"/>
    <w:rsid w:val="634A5274"/>
    <w:rsid w:val="659D682D"/>
    <w:rsid w:val="662E30DC"/>
    <w:rsid w:val="66EA0C9A"/>
    <w:rsid w:val="66FB3BC1"/>
    <w:rsid w:val="678F7868"/>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3B343B9"/>
    <w:rsid w:val="743222CE"/>
    <w:rsid w:val="76206BC5"/>
    <w:rsid w:val="778A5616"/>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21</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2021-08-20T11:26:48Z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3DA2DC81310544B7B036D75E3FC66CAB</vt:lpwstr>
  </property>
</Properties>
</file>