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08 </w:t>
      </w:r>
      <w:r>
        <w:rPr>
          <w:rFonts w:hint="eastAsia"/>
          <w:color w:val="000000"/>
          <w:sz w:val="24"/>
          <w:szCs w:val="24"/>
        </w:rPr>
        <w:t>月</w:t>
      </w:r>
      <w:r>
        <w:rPr>
          <w:rFonts w:hint="eastAsia"/>
          <w:color w:val="000000"/>
          <w:sz w:val="24"/>
          <w:szCs w:val="24"/>
          <w:u w:val="single"/>
        </w:rPr>
        <w:t xml:space="preserve"> </w:t>
      </w:r>
      <w:r w:rsidR="002C39C7">
        <w:rPr>
          <w:rFonts w:hint="eastAsia"/>
          <w:color w:val="000000"/>
          <w:sz w:val="24"/>
          <w:szCs w:val="24"/>
          <w:u w:val="single"/>
        </w:rPr>
        <w:t>24</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WHXX20210800</w:t>
      </w:r>
      <w:r w:rsidR="00D86F77">
        <w:rPr>
          <w:rFonts w:ascii="宋体" w:hAnsi="宋体" w:hint="eastAsia"/>
          <w:color w:val="FF0000"/>
          <w:sz w:val="24"/>
          <w:szCs w:val="24"/>
          <w:u w:val="single"/>
        </w:rPr>
        <w:t>24</w:t>
      </w:r>
      <w:r w:rsidR="002B34F5">
        <w:rPr>
          <w:rFonts w:ascii="宋体" w:hAnsi="宋体" w:hint="eastAsia"/>
          <w:color w:val="FF0000"/>
          <w:sz w:val="24"/>
          <w:szCs w:val="24"/>
          <w:u w:val="single"/>
        </w:rPr>
        <w:t>PLPDC</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2B34F5" w:rsidRPr="002B34F5">
        <w:rPr>
          <w:rFonts w:ascii="仿宋_GB2312" w:eastAsia="仿宋_GB2312" w:hAnsi="仿宋_GB2312" w:cs="仿宋_GB2312" w:hint="eastAsia"/>
          <w:b/>
          <w:bCs/>
          <w:color w:val="FF0000"/>
          <w:sz w:val="28"/>
          <w:szCs w:val="28"/>
        </w:rPr>
        <w:t>配料皮带秤</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 xml:space="preserve">物资部：       </w:t>
      </w:r>
      <w:r w:rsidR="00F27E38">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D72D80">
        <w:rPr>
          <w:rFonts w:ascii="宋体" w:hAnsi="宋体" w:hint="eastAsia"/>
          <w:sz w:val="24"/>
          <w:szCs w:val="24"/>
        </w:rPr>
        <w:t>3195538829</w:t>
      </w:r>
      <w:r>
        <w:rPr>
          <w:rFonts w:ascii="宋体" w:hAnsi="宋体" w:hint="eastAsia"/>
          <w:sz w:val="24"/>
          <w:szCs w:val="24"/>
        </w:rPr>
        <w:t xml:space="preserve"> </w:t>
      </w:r>
    </w:p>
    <w:p w:rsidR="00D717F5" w:rsidRDefault="000F0D24">
      <w:pPr>
        <w:ind w:firstLineChars="300" w:firstLine="720"/>
        <w:rPr>
          <w:rFonts w:ascii="宋体" w:hAnsi="宋体"/>
          <w:sz w:val="24"/>
          <w:szCs w:val="24"/>
        </w:rPr>
      </w:pPr>
      <w:r>
        <w:rPr>
          <w:rFonts w:ascii="宋体" w:hAnsi="宋体" w:hint="eastAsia"/>
          <w:sz w:val="24"/>
          <w:szCs w:val="24"/>
        </w:rPr>
        <w:t>铁前事业部</w:t>
      </w:r>
      <w:r w:rsidR="000A2F13">
        <w:rPr>
          <w:rFonts w:ascii="宋体" w:hAnsi="宋体" w:hint="eastAsia"/>
          <w:sz w:val="24"/>
          <w:szCs w:val="24"/>
        </w:rPr>
        <w:t xml:space="preserve">：   </w:t>
      </w:r>
      <w:r w:rsidRPr="000F0D24">
        <w:rPr>
          <w:rFonts w:ascii="宋体" w:hAnsi="宋体" w:hint="eastAsia"/>
          <w:sz w:val="24"/>
          <w:szCs w:val="24"/>
        </w:rPr>
        <w:t>李</w:t>
      </w:r>
      <w:r w:rsidR="000A2F13">
        <w:rPr>
          <w:rFonts w:ascii="宋体" w:hAnsi="宋体" w:hint="eastAsia"/>
          <w:sz w:val="24"/>
          <w:szCs w:val="24"/>
        </w:rPr>
        <w:t xml:space="preserve">  工   </w:t>
      </w:r>
      <w:r w:rsidRPr="000F0D24">
        <w:rPr>
          <w:rFonts w:ascii="宋体" w:hAnsi="宋体"/>
          <w:sz w:val="24"/>
          <w:szCs w:val="24"/>
        </w:rPr>
        <w:t>1</w:t>
      </w:r>
      <w:r w:rsidR="00D20A92">
        <w:rPr>
          <w:rFonts w:ascii="宋体" w:hAnsi="宋体" w:hint="eastAsia"/>
          <w:sz w:val="24"/>
          <w:szCs w:val="24"/>
        </w:rPr>
        <w:t>5357001697</w:t>
      </w:r>
    </w:p>
    <w:p w:rsidR="006C0C8F" w:rsidRDefault="00D72D80" w:rsidP="006C0C8F">
      <w:pPr>
        <w:pStyle w:val="a0"/>
        <w:ind w:firstLineChars="300" w:firstLine="720"/>
        <w:rPr>
          <w:rFonts w:ascii="宋体" w:hAnsi="宋体"/>
          <w:sz w:val="24"/>
          <w:szCs w:val="24"/>
        </w:rPr>
      </w:pPr>
      <w:r>
        <w:rPr>
          <w:rFonts w:ascii="宋体" w:hAnsi="宋体" w:hint="eastAsia"/>
          <w:sz w:val="24"/>
          <w:szCs w:val="24"/>
        </w:rPr>
        <w:t>工程部</w:t>
      </w:r>
      <w:r w:rsidR="006C0C8F">
        <w:rPr>
          <w:rFonts w:ascii="宋体" w:hAnsi="宋体" w:hint="eastAsia"/>
          <w:sz w:val="24"/>
          <w:szCs w:val="24"/>
        </w:rPr>
        <w:t xml:space="preserve">： </w:t>
      </w:r>
      <w:r>
        <w:rPr>
          <w:rFonts w:ascii="宋体" w:hAnsi="宋体" w:hint="eastAsia"/>
          <w:sz w:val="24"/>
          <w:szCs w:val="24"/>
        </w:rPr>
        <w:t xml:space="preserve">    </w:t>
      </w:r>
      <w:r w:rsidR="006C0C8F">
        <w:rPr>
          <w:rFonts w:ascii="宋体" w:hAnsi="宋体" w:hint="eastAsia"/>
          <w:sz w:val="24"/>
          <w:szCs w:val="24"/>
        </w:rPr>
        <w:t xml:space="preserve">  </w:t>
      </w:r>
      <w:r>
        <w:rPr>
          <w:rFonts w:ascii="宋体" w:hAnsi="宋体" w:hint="eastAsia"/>
          <w:sz w:val="24"/>
          <w:szCs w:val="24"/>
        </w:rPr>
        <w:t>张</w:t>
      </w:r>
      <w:r w:rsidR="006C0C8F">
        <w:rPr>
          <w:rFonts w:ascii="宋体" w:hAnsi="宋体" w:hint="eastAsia"/>
          <w:sz w:val="24"/>
          <w:szCs w:val="24"/>
        </w:rPr>
        <w:t xml:space="preserve">  工   </w:t>
      </w:r>
      <w:r w:rsidRPr="00D72D80">
        <w:rPr>
          <w:rFonts w:ascii="宋体" w:hAnsi="宋体"/>
          <w:sz w:val="24"/>
          <w:szCs w:val="24"/>
        </w:rPr>
        <w:t>18130365118</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120EF6">
        <w:rPr>
          <w:rFonts w:ascii="宋体" w:hAnsi="宋体" w:hint="eastAsia"/>
          <w:bCs/>
          <w:sz w:val="24"/>
          <w:szCs w:val="24"/>
        </w:rPr>
        <w:t>9</w:t>
      </w:r>
      <w:r>
        <w:rPr>
          <w:rFonts w:ascii="宋体" w:hAnsi="宋体"/>
          <w:bCs/>
          <w:sz w:val="24"/>
          <w:szCs w:val="24"/>
        </w:rPr>
        <w:t>月</w:t>
      </w:r>
      <w:r w:rsidR="00120EF6">
        <w:rPr>
          <w:rFonts w:ascii="宋体" w:hAnsi="宋体" w:hint="eastAsia"/>
          <w:bCs/>
          <w:sz w:val="24"/>
          <w:szCs w:val="24"/>
        </w:rPr>
        <w:t>10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120EF6">
        <w:rPr>
          <w:rFonts w:ascii="宋体" w:hAnsi="宋体" w:hint="eastAsia"/>
          <w:bCs/>
          <w:sz w:val="24"/>
          <w:szCs w:val="24"/>
        </w:rPr>
        <w:t>14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hint="eastAsia"/>
          <w:b/>
          <w:bCs/>
          <w:color w:val="4F81BD"/>
          <w:sz w:val="22"/>
          <w:szCs w:val="22"/>
        </w:rPr>
      </w:pPr>
    </w:p>
    <w:p w:rsidR="00180BA5" w:rsidRPr="00180BA5" w:rsidRDefault="00180BA5" w:rsidP="00180BA5">
      <w:pPr>
        <w:pStyle w:val="a0"/>
      </w:pP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sidR="00163865">
        <w:rPr>
          <w:rFonts w:ascii="宋体" w:hAnsi="宋体" w:hint="eastAsia"/>
          <w:bCs/>
          <w:color w:val="0000FF"/>
          <w:sz w:val="24"/>
          <w:szCs w:val="24"/>
          <w:u w:val="single"/>
        </w:rPr>
        <w:t>投标保证金肆</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163865">
        <w:rPr>
          <w:rFonts w:ascii="宋体" w:hAnsi="宋体" w:hint="eastAsia"/>
          <w:bCs/>
          <w:color w:val="7030A0"/>
          <w:sz w:val="24"/>
          <w:szCs w:val="24"/>
        </w:rPr>
        <w:t>9</w:t>
      </w:r>
      <w:r>
        <w:rPr>
          <w:rFonts w:ascii="宋体" w:hAnsi="宋体" w:hint="eastAsia"/>
          <w:bCs/>
          <w:color w:val="7030A0"/>
          <w:sz w:val="24"/>
          <w:szCs w:val="24"/>
        </w:rPr>
        <w:t>月</w:t>
      </w:r>
      <w:r w:rsidR="00163865">
        <w:rPr>
          <w:rFonts w:ascii="宋体" w:hAnsi="宋体" w:hint="eastAsia"/>
          <w:bCs/>
          <w:color w:val="7030A0"/>
          <w:sz w:val="24"/>
          <w:szCs w:val="24"/>
        </w:rPr>
        <w:t>10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D717F5">
      <w:pPr>
        <w:pStyle w:val="a0"/>
      </w:pP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pPr>
        <w:spacing w:line="440" w:lineRule="exact"/>
        <w:ind w:firstLineChars="200" w:firstLine="480"/>
        <w:rPr>
          <w:rFonts w:ascii="宋体" w:hAnsi="宋体"/>
          <w:sz w:val="24"/>
        </w:rPr>
      </w:pPr>
      <w:r>
        <w:rPr>
          <w:rFonts w:ascii="宋体" w:hAnsi="宋体" w:hint="eastAsia"/>
          <w:sz w:val="24"/>
          <w:szCs w:val="24"/>
        </w:rPr>
        <w:t>1、</w:t>
      </w:r>
      <w:r>
        <w:rPr>
          <w:rFonts w:ascii="宋体" w:hAnsi="宋体" w:hint="eastAsia"/>
          <w:sz w:val="24"/>
        </w:rPr>
        <w:t>设备拟付款方式：</w:t>
      </w:r>
      <w:r w:rsidR="004151D2" w:rsidRPr="004151D2">
        <w:rPr>
          <w:rFonts w:ascii="宋体" w:hAnsi="宋体" w:hint="eastAsia"/>
          <w:sz w:val="24"/>
        </w:rPr>
        <w:t>设备改造验收合格付款60%，设备正常运行三个月付30%，设备正常运行十二个月付10%报价含13%税</w:t>
      </w:r>
      <w:r w:rsidR="004151D2">
        <w:rPr>
          <w:rFonts w:ascii="宋体" w:hAnsi="宋体" w:hint="eastAsia"/>
          <w:sz w:val="24"/>
        </w:rPr>
        <w:t>。</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ind w:leftChars="200" w:left="420" w:firstLineChars="300" w:firstLine="720"/>
        <w:rPr>
          <w:rFonts w:ascii="宋体" w:hAnsi="宋体"/>
          <w:sz w:val="24"/>
          <w:szCs w:val="24"/>
        </w:rPr>
      </w:pP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pPr>
      <w:r>
        <w:rPr>
          <w:rFonts w:hint="eastAsia"/>
          <w:bCs/>
          <w:sz w:val="28"/>
          <w:szCs w:val="28"/>
        </w:rPr>
        <w:t>1</w:t>
      </w:r>
      <w:r>
        <w:rPr>
          <w:rFonts w:hint="eastAsia"/>
          <w:bCs/>
          <w:sz w:val="28"/>
          <w:szCs w:val="28"/>
        </w:rPr>
        <w:t>、本次招标项目为</w:t>
      </w:r>
      <w:r w:rsidR="00D46FAE">
        <w:rPr>
          <w:rFonts w:ascii="仿宋_GB2312" w:eastAsia="仿宋_GB2312" w:hAnsi="仿宋_GB2312" w:cs="仿宋_GB2312" w:hint="eastAsia"/>
          <w:b/>
          <w:bCs/>
          <w:color w:val="FF0000"/>
          <w:sz w:val="28"/>
          <w:szCs w:val="28"/>
          <w:u w:val="single"/>
        </w:rPr>
        <w:t>配料皮带秤</w:t>
      </w:r>
      <w:r w:rsidR="00F04032">
        <w:rPr>
          <w:rFonts w:ascii="仿宋_GB2312" w:eastAsia="仿宋_GB2312" w:hAnsi="仿宋_GB2312" w:cs="仿宋_GB2312" w:hint="eastAsia"/>
          <w:b/>
          <w:bCs/>
          <w:color w:val="FF0000"/>
          <w:sz w:val="28"/>
          <w:szCs w:val="28"/>
          <w:u w:val="single"/>
        </w:rPr>
        <w:t>（30套）</w:t>
      </w: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pPr>
        <w:pStyle w:val="a0"/>
        <w:rPr>
          <w:rFonts w:hint="eastAsia"/>
        </w:rPr>
      </w:pPr>
    </w:p>
    <w:p w:rsidR="0020592B" w:rsidRDefault="0020592B" w:rsidP="0020592B">
      <w:pPr>
        <w:rPr>
          <w:rFonts w:hint="eastAsia"/>
        </w:rPr>
      </w:pPr>
    </w:p>
    <w:p w:rsidR="0020592B" w:rsidRDefault="0020592B" w:rsidP="0020592B">
      <w:pPr>
        <w:pStyle w:val="a0"/>
        <w:rPr>
          <w:rFonts w:hint="eastAsia"/>
        </w:rPr>
      </w:pPr>
    </w:p>
    <w:p w:rsidR="0020592B" w:rsidRDefault="0020592B" w:rsidP="0020592B">
      <w:pPr>
        <w:rPr>
          <w:rFonts w:hint="eastAsia"/>
        </w:rPr>
      </w:pPr>
    </w:p>
    <w:p w:rsidR="0020592B" w:rsidRDefault="0020592B" w:rsidP="0020592B">
      <w:pPr>
        <w:rPr>
          <w:rFonts w:hint="eastAsia"/>
        </w:rPr>
      </w:pPr>
    </w:p>
    <w:p w:rsidR="0020592B" w:rsidRPr="0020592B" w:rsidRDefault="0020592B" w:rsidP="0020592B">
      <w:pPr>
        <w:pStyle w:val="a0"/>
      </w:pPr>
    </w:p>
    <w:p w:rsidR="00D717F5" w:rsidRDefault="00D717F5"/>
    <w:p w:rsidR="00D717F5" w:rsidRDefault="00D717F5">
      <w:pPr>
        <w:pStyle w:val="a0"/>
      </w:pPr>
    </w:p>
    <w:p w:rsidR="00D717F5" w:rsidRDefault="00D717F5">
      <w:pPr>
        <w:jc w:val="right"/>
        <w:rPr>
          <w:b/>
          <w:sz w:val="24"/>
          <w:szCs w:val="24"/>
        </w:rPr>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hint="eastAsia"/>
          <w:sz w:val="24"/>
          <w:szCs w:val="24"/>
        </w:rPr>
      </w:pPr>
      <w:r>
        <w:rPr>
          <w:rFonts w:ascii="宋体" w:hAnsi="宋体" w:hint="eastAsia"/>
          <w:sz w:val="24"/>
          <w:szCs w:val="24"/>
        </w:rPr>
        <w:t xml:space="preserve">                                       2021</w:t>
      </w:r>
      <w:r>
        <w:rPr>
          <w:rFonts w:ascii="宋体" w:hAnsi="宋体"/>
          <w:sz w:val="24"/>
          <w:szCs w:val="24"/>
        </w:rPr>
        <w:t>年</w:t>
      </w:r>
      <w:r>
        <w:rPr>
          <w:rFonts w:ascii="宋体" w:hAnsi="宋体" w:hint="eastAsia"/>
          <w:sz w:val="24"/>
          <w:szCs w:val="24"/>
        </w:rPr>
        <w:t>8</w:t>
      </w:r>
      <w:r>
        <w:rPr>
          <w:rFonts w:ascii="宋体" w:hAnsi="宋体"/>
          <w:sz w:val="24"/>
          <w:szCs w:val="24"/>
        </w:rPr>
        <w:t>月</w:t>
      </w:r>
      <w:r w:rsidR="00B27AB2">
        <w:rPr>
          <w:rFonts w:ascii="宋体" w:hAnsi="宋体" w:hint="eastAsia"/>
          <w:sz w:val="24"/>
          <w:szCs w:val="24"/>
        </w:rPr>
        <w:t>24</w:t>
      </w:r>
      <w:bookmarkStart w:id="0" w:name="_GoBack"/>
      <w:bookmarkEnd w:id="0"/>
      <w:r>
        <w:rPr>
          <w:rFonts w:ascii="宋体" w:hAnsi="宋体" w:hint="eastAsia"/>
          <w:sz w:val="24"/>
          <w:szCs w:val="24"/>
        </w:rPr>
        <w:t>日</w:t>
      </w:r>
    </w:p>
    <w:p w:rsidR="0020592B" w:rsidRDefault="0020592B" w:rsidP="0020592B">
      <w:pPr>
        <w:pStyle w:val="a0"/>
        <w:rPr>
          <w:rFonts w:hint="eastAsia"/>
        </w:rPr>
      </w:pPr>
    </w:p>
    <w:p w:rsidR="0020592B" w:rsidRPr="0020592B" w:rsidRDefault="0020592B" w:rsidP="0020592B">
      <w:pPr>
        <w:rPr>
          <w:rFonts w:hint="eastAsia"/>
        </w:rPr>
      </w:pPr>
    </w:p>
    <w:p w:rsidR="0020592B" w:rsidRDefault="0020592B" w:rsidP="0020592B">
      <w:pPr>
        <w:pStyle w:val="a0"/>
        <w:rPr>
          <w:rFonts w:hint="eastAsia"/>
        </w:rPr>
      </w:pPr>
    </w:p>
    <w:p w:rsidR="0020592B" w:rsidRDefault="0020592B" w:rsidP="0020592B">
      <w:pPr>
        <w:rPr>
          <w:rFonts w:hint="eastAsia"/>
        </w:rPr>
      </w:pPr>
    </w:p>
    <w:p w:rsidR="0020592B" w:rsidRPr="0020592B" w:rsidRDefault="0020592B" w:rsidP="0020592B">
      <w:pPr>
        <w:pStyle w:val="a0"/>
      </w:pPr>
    </w:p>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DF46B1">
      <w:pPr>
        <w:tabs>
          <w:tab w:val="left" w:pos="720"/>
          <w:tab w:val="left" w:pos="7200"/>
        </w:tabs>
        <w:snapToGrid w:val="0"/>
        <w:spacing w:line="240" w:lineRule="atLeast"/>
        <w:ind w:firstLineChars="600" w:firstLine="1680"/>
        <w:rPr>
          <w:rFonts w:ascii="仿宋_GB2312" w:eastAsia="仿宋_GB2312"/>
          <w:b/>
          <w:sz w:val="28"/>
          <w:szCs w:val="28"/>
        </w:rPr>
      </w:pPr>
      <w:r w:rsidRPr="00DF46B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1317735"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DF46B1">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DF46B1">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D017C"/>
    <w:rsid w:val="000E2686"/>
    <w:rsid w:val="000F0D24"/>
    <w:rsid w:val="000F1997"/>
    <w:rsid w:val="000F44F1"/>
    <w:rsid w:val="000F7373"/>
    <w:rsid w:val="001030FF"/>
    <w:rsid w:val="00104539"/>
    <w:rsid w:val="001051D2"/>
    <w:rsid w:val="00120EF6"/>
    <w:rsid w:val="001240E5"/>
    <w:rsid w:val="00137447"/>
    <w:rsid w:val="00144F8B"/>
    <w:rsid w:val="001516BD"/>
    <w:rsid w:val="00160701"/>
    <w:rsid w:val="00163865"/>
    <w:rsid w:val="00163FF3"/>
    <w:rsid w:val="00172A27"/>
    <w:rsid w:val="001762A4"/>
    <w:rsid w:val="00176BF8"/>
    <w:rsid w:val="00177251"/>
    <w:rsid w:val="00180BA5"/>
    <w:rsid w:val="00181E7E"/>
    <w:rsid w:val="001861AB"/>
    <w:rsid w:val="001A2E96"/>
    <w:rsid w:val="001A5771"/>
    <w:rsid w:val="001A6019"/>
    <w:rsid w:val="001B348C"/>
    <w:rsid w:val="001B3DA3"/>
    <w:rsid w:val="001C02B8"/>
    <w:rsid w:val="001C223B"/>
    <w:rsid w:val="001C31BD"/>
    <w:rsid w:val="001D7634"/>
    <w:rsid w:val="001F1264"/>
    <w:rsid w:val="001F53E5"/>
    <w:rsid w:val="0020592B"/>
    <w:rsid w:val="002302F6"/>
    <w:rsid w:val="00233FFD"/>
    <w:rsid w:val="00234666"/>
    <w:rsid w:val="002432B2"/>
    <w:rsid w:val="002654B5"/>
    <w:rsid w:val="002677B1"/>
    <w:rsid w:val="00271BEB"/>
    <w:rsid w:val="00277E3A"/>
    <w:rsid w:val="0028075D"/>
    <w:rsid w:val="00283B56"/>
    <w:rsid w:val="0029351F"/>
    <w:rsid w:val="00295665"/>
    <w:rsid w:val="002A71B4"/>
    <w:rsid w:val="002B34F5"/>
    <w:rsid w:val="002B5E2B"/>
    <w:rsid w:val="002C39C7"/>
    <w:rsid w:val="002C5C1F"/>
    <w:rsid w:val="002D6C83"/>
    <w:rsid w:val="002E00AA"/>
    <w:rsid w:val="002F1AAE"/>
    <w:rsid w:val="002F7C6F"/>
    <w:rsid w:val="00301229"/>
    <w:rsid w:val="003013B6"/>
    <w:rsid w:val="00324F6E"/>
    <w:rsid w:val="00334FCB"/>
    <w:rsid w:val="00336683"/>
    <w:rsid w:val="00346952"/>
    <w:rsid w:val="00354ADD"/>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51D2"/>
    <w:rsid w:val="00417504"/>
    <w:rsid w:val="00422DE2"/>
    <w:rsid w:val="00422E32"/>
    <w:rsid w:val="0042775A"/>
    <w:rsid w:val="004324AC"/>
    <w:rsid w:val="00443FC8"/>
    <w:rsid w:val="00445A75"/>
    <w:rsid w:val="004506C2"/>
    <w:rsid w:val="00451528"/>
    <w:rsid w:val="00454928"/>
    <w:rsid w:val="00460C41"/>
    <w:rsid w:val="0047215D"/>
    <w:rsid w:val="00473CF8"/>
    <w:rsid w:val="00475918"/>
    <w:rsid w:val="004776DD"/>
    <w:rsid w:val="004A2885"/>
    <w:rsid w:val="004A337E"/>
    <w:rsid w:val="004D1210"/>
    <w:rsid w:val="004D30C8"/>
    <w:rsid w:val="004F7700"/>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E718F"/>
    <w:rsid w:val="005F0817"/>
    <w:rsid w:val="005F33DC"/>
    <w:rsid w:val="005F6AD2"/>
    <w:rsid w:val="005F6B3B"/>
    <w:rsid w:val="00600CE2"/>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C8F"/>
    <w:rsid w:val="006C0E85"/>
    <w:rsid w:val="006D3256"/>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91F91"/>
    <w:rsid w:val="007B0BC4"/>
    <w:rsid w:val="007B2C84"/>
    <w:rsid w:val="007B5FAE"/>
    <w:rsid w:val="007B7443"/>
    <w:rsid w:val="007C53F6"/>
    <w:rsid w:val="007E4EEA"/>
    <w:rsid w:val="007F0A09"/>
    <w:rsid w:val="007F4023"/>
    <w:rsid w:val="0080651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4936"/>
    <w:rsid w:val="00915313"/>
    <w:rsid w:val="00930823"/>
    <w:rsid w:val="00934401"/>
    <w:rsid w:val="00941AA2"/>
    <w:rsid w:val="00952D29"/>
    <w:rsid w:val="009558FC"/>
    <w:rsid w:val="00961EFC"/>
    <w:rsid w:val="009755F8"/>
    <w:rsid w:val="00981CC8"/>
    <w:rsid w:val="0099093F"/>
    <w:rsid w:val="00993AAF"/>
    <w:rsid w:val="009B2D6A"/>
    <w:rsid w:val="009C2823"/>
    <w:rsid w:val="009D081B"/>
    <w:rsid w:val="009D2025"/>
    <w:rsid w:val="009D25E8"/>
    <w:rsid w:val="009D3A69"/>
    <w:rsid w:val="009F55A8"/>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517E"/>
    <w:rsid w:val="00A676F4"/>
    <w:rsid w:val="00A81ADF"/>
    <w:rsid w:val="00A84C8E"/>
    <w:rsid w:val="00A877B1"/>
    <w:rsid w:val="00A94596"/>
    <w:rsid w:val="00AB4243"/>
    <w:rsid w:val="00AB50FE"/>
    <w:rsid w:val="00AB5FA1"/>
    <w:rsid w:val="00AB757A"/>
    <w:rsid w:val="00AD01AC"/>
    <w:rsid w:val="00AE7836"/>
    <w:rsid w:val="00AF4472"/>
    <w:rsid w:val="00AF660E"/>
    <w:rsid w:val="00B115B3"/>
    <w:rsid w:val="00B12185"/>
    <w:rsid w:val="00B16B92"/>
    <w:rsid w:val="00B27AB2"/>
    <w:rsid w:val="00B51306"/>
    <w:rsid w:val="00B52565"/>
    <w:rsid w:val="00B578F8"/>
    <w:rsid w:val="00B65818"/>
    <w:rsid w:val="00B66236"/>
    <w:rsid w:val="00B81116"/>
    <w:rsid w:val="00B8268D"/>
    <w:rsid w:val="00B83015"/>
    <w:rsid w:val="00B874DC"/>
    <w:rsid w:val="00B943A5"/>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0835"/>
    <w:rsid w:val="00C632C6"/>
    <w:rsid w:val="00C63F0C"/>
    <w:rsid w:val="00C87BB4"/>
    <w:rsid w:val="00C92E70"/>
    <w:rsid w:val="00C94551"/>
    <w:rsid w:val="00C96D0B"/>
    <w:rsid w:val="00CC63BB"/>
    <w:rsid w:val="00D033DA"/>
    <w:rsid w:val="00D06CED"/>
    <w:rsid w:val="00D11411"/>
    <w:rsid w:val="00D14DFE"/>
    <w:rsid w:val="00D150F7"/>
    <w:rsid w:val="00D16E96"/>
    <w:rsid w:val="00D20A92"/>
    <w:rsid w:val="00D21EFA"/>
    <w:rsid w:val="00D3309A"/>
    <w:rsid w:val="00D36040"/>
    <w:rsid w:val="00D40F41"/>
    <w:rsid w:val="00D46FAE"/>
    <w:rsid w:val="00D50B4C"/>
    <w:rsid w:val="00D52CD9"/>
    <w:rsid w:val="00D634E8"/>
    <w:rsid w:val="00D717F5"/>
    <w:rsid w:val="00D71D18"/>
    <w:rsid w:val="00D72D80"/>
    <w:rsid w:val="00D76117"/>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6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E1AEE"/>
    <w:rsid w:val="00EF66DE"/>
    <w:rsid w:val="00EF752C"/>
    <w:rsid w:val="00F04032"/>
    <w:rsid w:val="00F055E4"/>
    <w:rsid w:val="00F071D9"/>
    <w:rsid w:val="00F07A27"/>
    <w:rsid w:val="00F2306E"/>
    <w:rsid w:val="00F27E38"/>
    <w:rsid w:val="00F45AD7"/>
    <w:rsid w:val="00F633A7"/>
    <w:rsid w:val="00F74052"/>
    <w:rsid w:val="00F7433D"/>
    <w:rsid w:val="00F75DAD"/>
    <w:rsid w:val="00F774ED"/>
    <w:rsid w:val="00F913CD"/>
    <w:rsid w:val="00F9485A"/>
    <w:rsid w:val="00FB0FC1"/>
    <w:rsid w:val="00FC63E4"/>
    <w:rsid w:val="00FE3D7A"/>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4B5A0-2855-463F-9079-96D227E0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811</Words>
  <Characters>4625</Characters>
  <Application>Microsoft Office Word</Application>
  <DocSecurity>0</DocSecurity>
  <Lines>38</Lines>
  <Paragraphs>10</Paragraphs>
  <ScaleCrop>false</ScaleCrop>
  <Company>China GOV</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145</cp:revision>
  <cp:lastPrinted>2021-03-16T08:13:00Z</cp:lastPrinted>
  <dcterms:created xsi:type="dcterms:W3CDTF">2020-10-09T06:33:00Z</dcterms:created>
  <dcterms:modified xsi:type="dcterms:W3CDTF">2021-08-24T05:42:00Z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