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7D59DA">
        <w:rPr>
          <w:rFonts w:hint="eastAsia"/>
          <w:color w:val="000000"/>
          <w:sz w:val="24"/>
          <w:szCs w:val="24"/>
          <w:u w:val="single"/>
        </w:rPr>
        <w:t>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0B6FB1">
        <w:rPr>
          <w:rFonts w:ascii="宋体" w:hAnsi="宋体" w:hint="eastAsia"/>
          <w:color w:val="FF0000"/>
          <w:sz w:val="24"/>
          <w:szCs w:val="24"/>
          <w:u w:val="single"/>
        </w:rPr>
        <w:t>2</w:t>
      </w:r>
      <w:r w:rsidR="007E1F4C">
        <w:rPr>
          <w:rFonts w:ascii="宋体" w:hAnsi="宋体" w:hint="eastAsia"/>
          <w:color w:val="FF0000"/>
          <w:sz w:val="24"/>
          <w:szCs w:val="24"/>
          <w:u w:val="single"/>
        </w:rPr>
        <w:t>LGB</w:t>
      </w:r>
      <w:r w:rsidR="003065B8">
        <w:rPr>
          <w:rFonts w:ascii="宋体" w:hAnsi="宋体" w:hint="eastAsia"/>
          <w:color w:val="FF0000"/>
          <w:sz w:val="24"/>
          <w:szCs w:val="24"/>
          <w:u w:val="single"/>
        </w:rPr>
        <w:t>ZLSJCJYGZJKXT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3065B8" w:rsidRPr="003065B8">
        <w:rPr>
          <w:rFonts w:ascii="仿宋_GB2312" w:eastAsia="仿宋_GB2312" w:hAnsi="仿宋_GB2312" w:cs="仿宋_GB2312" w:hint="eastAsia"/>
          <w:b/>
          <w:bCs/>
          <w:color w:val="FF0000"/>
          <w:sz w:val="28"/>
          <w:szCs w:val="28"/>
        </w:rPr>
        <w:t>炼钢部转炉数据采集与故障监控系统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FA3CAC">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sidR="00965781">
        <w:rPr>
          <w:rFonts w:ascii="宋体" w:hAnsi="宋体" w:hint="eastAsia"/>
          <w:sz w:val="24"/>
          <w:szCs w:val="24"/>
        </w:rPr>
        <w:t>姚</w:t>
      </w:r>
      <w:r w:rsidR="000A2F13">
        <w:rPr>
          <w:rFonts w:ascii="宋体" w:hAnsi="宋体" w:hint="eastAsia"/>
          <w:sz w:val="24"/>
          <w:szCs w:val="24"/>
        </w:rPr>
        <w:t xml:space="preserve">  工   </w:t>
      </w:r>
      <w:r w:rsidR="00484E60" w:rsidRPr="000F0D24">
        <w:rPr>
          <w:rFonts w:ascii="宋体" w:hAnsi="宋体"/>
          <w:sz w:val="24"/>
          <w:szCs w:val="24"/>
        </w:rPr>
        <w:t>1</w:t>
      </w:r>
      <w:r w:rsidR="00484E60">
        <w:rPr>
          <w:rFonts w:ascii="宋体" w:hAnsi="宋体" w:hint="eastAsia"/>
          <w:sz w:val="24"/>
          <w:szCs w:val="24"/>
        </w:rPr>
        <w:t>3866373698</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5355B0">
        <w:rPr>
          <w:rFonts w:ascii="宋体" w:hAnsi="宋体" w:hint="eastAsia"/>
          <w:bCs/>
          <w:sz w:val="24"/>
          <w:szCs w:val="24"/>
        </w:rPr>
        <w:t>10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A41256">
        <w:rPr>
          <w:rFonts w:ascii="宋体" w:hAnsi="宋体" w:hint="eastAsia"/>
          <w:bCs/>
          <w:sz w:val="24"/>
          <w:szCs w:val="24"/>
        </w:rPr>
        <w:t>17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94B31">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pPr>
    </w:p>
    <w:p w:rsidR="00415CA1" w:rsidRDefault="00415CA1" w:rsidP="00415CA1"/>
    <w:p w:rsidR="00415CA1" w:rsidRDefault="00415CA1" w:rsidP="00415CA1">
      <w:pPr>
        <w:pStyle w:val="a0"/>
      </w:pPr>
    </w:p>
    <w:p w:rsidR="00415CA1" w:rsidRPr="00415CA1" w:rsidRDefault="00415CA1" w:rsidP="00415CA1"/>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AA08FD">
        <w:rPr>
          <w:rFonts w:ascii="宋体" w:hAnsi="宋体" w:hint="eastAsia"/>
          <w:bCs/>
          <w:color w:val="0000FF"/>
          <w:sz w:val="24"/>
          <w:szCs w:val="24"/>
          <w:u w:val="single"/>
        </w:rPr>
        <w:t>贰</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6A13D5">
        <w:rPr>
          <w:rFonts w:ascii="宋体" w:hAnsi="宋体" w:hint="eastAsia"/>
          <w:bCs/>
          <w:color w:val="7030A0"/>
          <w:sz w:val="24"/>
          <w:szCs w:val="24"/>
        </w:rPr>
        <w:t>10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475BF1" w:rsidRPr="00475BF1">
        <w:rPr>
          <w:rFonts w:ascii="仿宋_GB2312" w:eastAsia="仿宋_GB2312" w:hAnsi="仿宋_GB2312" w:cs="仿宋_GB2312" w:hint="eastAsia"/>
          <w:b/>
          <w:bCs/>
          <w:color w:val="FF0000"/>
          <w:sz w:val="28"/>
          <w:szCs w:val="28"/>
        </w:rPr>
        <w:t>炼钢部转炉数据采集与故障监控系统</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5A1701">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5A1701">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733AEC" w:rsidP="008241F4">
            <w:pPr>
              <w:spacing w:line="500" w:lineRule="exact"/>
              <w:jc w:val="center"/>
              <w:rPr>
                <w:rFonts w:ascii="仿宋_GB2312" w:eastAsia="仿宋_GB2312" w:hAnsi="仿宋_GB2312" w:cs="仿宋_GB2312"/>
              </w:rPr>
            </w:pPr>
            <w:r w:rsidRPr="00733AEC">
              <w:rPr>
                <w:rFonts w:ascii="仿宋_GB2312" w:eastAsia="仿宋_GB2312" w:hAnsi="仿宋_GB2312" w:cs="仿宋_GB2312" w:hint="eastAsia"/>
              </w:rPr>
              <w:t>转炉数据采集与故障监控系统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9510B" w:rsidRPr="0099510B">
        <w:rPr>
          <w:rFonts w:hint="eastAsia"/>
          <w:bCs/>
          <w:sz w:val="28"/>
          <w:szCs w:val="28"/>
        </w:rPr>
        <w:t>《转炉数据采集与故障监控系统》的技术要求</w:t>
      </w:r>
      <w:r w:rsidRPr="00E15BD7">
        <w:rPr>
          <w:rFonts w:hint="eastAsia"/>
          <w:bCs/>
          <w:sz w:val="28"/>
          <w:szCs w:val="28"/>
        </w:rPr>
        <w:t>；</w:t>
      </w:r>
      <w:r>
        <w:rPr>
          <w:rFonts w:hint="eastAsia"/>
          <w:bCs/>
          <w:sz w:val="28"/>
          <w:szCs w:val="28"/>
        </w:rPr>
        <w:t>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B93F18" w:rsidRPr="00807F2B" w:rsidRDefault="00807F2B" w:rsidP="00807F2B">
      <w:pPr>
        <w:pStyle w:val="a0"/>
        <w:rPr>
          <w:bCs/>
          <w:color w:val="FF0000"/>
          <w:sz w:val="28"/>
          <w:szCs w:val="28"/>
        </w:rPr>
      </w:pPr>
      <w:r w:rsidRPr="00807F2B">
        <w:rPr>
          <w:rFonts w:hint="eastAsia"/>
          <w:bCs/>
          <w:sz w:val="28"/>
          <w:szCs w:val="28"/>
        </w:rPr>
        <w:t>3</w:t>
      </w:r>
      <w:r w:rsidRPr="00807F2B">
        <w:rPr>
          <w:rFonts w:hint="eastAsia"/>
          <w:bCs/>
          <w:sz w:val="28"/>
          <w:szCs w:val="28"/>
        </w:rPr>
        <w:t>、</w:t>
      </w:r>
      <w:r w:rsidR="00B93F18" w:rsidRPr="00807F2B">
        <w:rPr>
          <w:rFonts w:hint="eastAsia"/>
          <w:bCs/>
          <w:color w:val="FF0000"/>
          <w:sz w:val="28"/>
          <w:szCs w:val="28"/>
        </w:rPr>
        <w:t>本次招标项目最高投标限总价为：</w:t>
      </w:r>
      <w:r w:rsidR="006011F0">
        <w:rPr>
          <w:rFonts w:hint="eastAsia"/>
          <w:bCs/>
          <w:color w:val="FF0000"/>
          <w:sz w:val="28"/>
          <w:szCs w:val="28"/>
        </w:rPr>
        <w:t>120</w:t>
      </w:r>
      <w:r w:rsidR="00B93F18" w:rsidRPr="00807F2B">
        <w:rPr>
          <w:rFonts w:hint="eastAsia"/>
          <w:bCs/>
          <w:color w:val="FF0000"/>
          <w:sz w:val="28"/>
          <w:szCs w:val="28"/>
        </w:rPr>
        <w:t>万元（大写：</w:t>
      </w:r>
      <w:r w:rsidR="006011F0">
        <w:rPr>
          <w:rFonts w:hint="eastAsia"/>
          <w:bCs/>
          <w:color w:val="FF0000"/>
          <w:sz w:val="28"/>
          <w:szCs w:val="28"/>
        </w:rPr>
        <w:t>壹佰贰拾万元整</w:t>
      </w:r>
      <w:r w:rsidR="00B93F18" w:rsidRPr="00807F2B">
        <w:rPr>
          <w:rFonts w:hint="eastAsia"/>
          <w:bCs/>
          <w:color w:val="FF0000"/>
          <w:sz w:val="28"/>
          <w:szCs w:val="28"/>
        </w:rPr>
        <w:t>），报价高于此最高投标限价的作废标处理。</w:t>
      </w:r>
    </w:p>
    <w:p w:rsidR="00F72979" w:rsidRDefault="00F72979" w:rsidP="00F72979"/>
    <w:p w:rsidR="00F72979" w:rsidRDefault="00F72979" w:rsidP="00F72979"/>
    <w:p w:rsidR="00807F2B" w:rsidRDefault="00807F2B" w:rsidP="00807F2B">
      <w:pPr>
        <w:pStyle w:val="a0"/>
      </w:pPr>
    </w:p>
    <w:p w:rsidR="00807F2B" w:rsidRDefault="00807F2B" w:rsidP="00807F2B"/>
    <w:p w:rsidR="00807F2B" w:rsidRDefault="00807F2B" w:rsidP="00807F2B">
      <w:pPr>
        <w:pStyle w:val="a0"/>
      </w:pPr>
    </w:p>
    <w:p w:rsidR="00807F2B" w:rsidRDefault="00807F2B" w:rsidP="00807F2B"/>
    <w:p w:rsidR="00807F2B" w:rsidRPr="00807F2B" w:rsidRDefault="00807F2B" w:rsidP="00807F2B">
      <w:pPr>
        <w:pStyle w:val="a0"/>
      </w:pPr>
    </w:p>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72979">
        <w:rPr>
          <w:rFonts w:ascii="宋体" w:hAnsi="宋体" w:hint="eastAsia"/>
          <w:sz w:val="24"/>
          <w:szCs w:val="24"/>
        </w:rPr>
        <w:t>2</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FC6D60">
      <w:pPr>
        <w:tabs>
          <w:tab w:val="left" w:pos="720"/>
          <w:tab w:val="left" w:pos="7200"/>
        </w:tabs>
        <w:snapToGrid w:val="0"/>
        <w:spacing w:line="240" w:lineRule="atLeast"/>
        <w:ind w:firstLineChars="600" w:firstLine="1680"/>
        <w:rPr>
          <w:rFonts w:ascii="仿宋_GB2312" w:eastAsia="仿宋_GB2312"/>
          <w:b/>
          <w:sz w:val="28"/>
          <w:szCs w:val="28"/>
        </w:rPr>
      </w:pPr>
      <w:r w:rsidRPr="00FC6D6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10097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FC6D60">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FC6D60">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6783"/>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59FA"/>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1BB7"/>
    <w:rsid w:val="002F7C6F"/>
    <w:rsid w:val="00301229"/>
    <w:rsid w:val="003013B6"/>
    <w:rsid w:val="003065B8"/>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5CA1"/>
    <w:rsid w:val="00417504"/>
    <w:rsid w:val="00422DE2"/>
    <w:rsid w:val="00422E32"/>
    <w:rsid w:val="0042775A"/>
    <w:rsid w:val="004324AC"/>
    <w:rsid w:val="00440E9C"/>
    <w:rsid w:val="00443FC8"/>
    <w:rsid w:val="00445A75"/>
    <w:rsid w:val="004506C2"/>
    <w:rsid w:val="00451528"/>
    <w:rsid w:val="0045333B"/>
    <w:rsid w:val="00454928"/>
    <w:rsid w:val="00460C41"/>
    <w:rsid w:val="00466E80"/>
    <w:rsid w:val="0047215D"/>
    <w:rsid w:val="00473CF8"/>
    <w:rsid w:val="00475BF1"/>
    <w:rsid w:val="004776DD"/>
    <w:rsid w:val="00484E60"/>
    <w:rsid w:val="00492AFD"/>
    <w:rsid w:val="004A2765"/>
    <w:rsid w:val="004A2885"/>
    <w:rsid w:val="004A337E"/>
    <w:rsid w:val="004D1210"/>
    <w:rsid w:val="004D30C8"/>
    <w:rsid w:val="004D7373"/>
    <w:rsid w:val="004F3024"/>
    <w:rsid w:val="004F7700"/>
    <w:rsid w:val="00502998"/>
    <w:rsid w:val="005339BC"/>
    <w:rsid w:val="005349CB"/>
    <w:rsid w:val="005355B0"/>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94B31"/>
    <w:rsid w:val="005A1701"/>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011F0"/>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13D5"/>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3AEC"/>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D5EEF"/>
    <w:rsid w:val="007E1F4C"/>
    <w:rsid w:val="007E4EEA"/>
    <w:rsid w:val="007F0A09"/>
    <w:rsid w:val="007F4023"/>
    <w:rsid w:val="00806517"/>
    <w:rsid w:val="00807F2B"/>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65781"/>
    <w:rsid w:val="009755F8"/>
    <w:rsid w:val="00977611"/>
    <w:rsid w:val="00980E55"/>
    <w:rsid w:val="00981868"/>
    <w:rsid w:val="00981CC8"/>
    <w:rsid w:val="009876F2"/>
    <w:rsid w:val="0099093F"/>
    <w:rsid w:val="00993AAF"/>
    <w:rsid w:val="0099510B"/>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1256"/>
    <w:rsid w:val="00A42F1D"/>
    <w:rsid w:val="00A43C49"/>
    <w:rsid w:val="00A559A8"/>
    <w:rsid w:val="00A636B4"/>
    <w:rsid w:val="00A6517E"/>
    <w:rsid w:val="00A676F4"/>
    <w:rsid w:val="00A81ADF"/>
    <w:rsid w:val="00A8430E"/>
    <w:rsid w:val="00A84C8E"/>
    <w:rsid w:val="00A84E64"/>
    <w:rsid w:val="00A877B1"/>
    <w:rsid w:val="00A94596"/>
    <w:rsid w:val="00AA08FD"/>
    <w:rsid w:val="00AB4243"/>
    <w:rsid w:val="00AB50FE"/>
    <w:rsid w:val="00AB5FA1"/>
    <w:rsid w:val="00AB757A"/>
    <w:rsid w:val="00AC7F82"/>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3F18"/>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F599F"/>
    <w:rsid w:val="00D033DA"/>
    <w:rsid w:val="00D06CED"/>
    <w:rsid w:val="00D0714C"/>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6EEF"/>
    <w:rsid w:val="00E951B8"/>
    <w:rsid w:val="00EB074D"/>
    <w:rsid w:val="00EB3572"/>
    <w:rsid w:val="00ED14A0"/>
    <w:rsid w:val="00ED75C3"/>
    <w:rsid w:val="00EF66DE"/>
    <w:rsid w:val="00EF752C"/>
    <w:rsid w:val="00F055E4"/>
    <w:rsid w:val="00F071D9"/>
    <w:rsid w:val="00F07A27"/>
    <w:rsid w:val="00F2306E"/>
    <w:rsid w:val="00F45AD7"/>
    <w:rsid w:val="00F521C4"/>
    <w:rsid w:val="00F633A7"/>
    <w:rsid w:val="00F72979"/>
    <w:rsid w:val="00F72DC4"/>
    <w:rsid w:val="00F74052"/>
    <w:rsid w:val="00F7433D"/>
    <w:rsid w:val="00F74995"/>
    <w:rsid w:val="00F75DAD"/>
    <w:rsid w:val="00F774ED"/>
    <w:rsid w:val="00F913CD"/>
    <w:rsid w:val="00F9485A"/>
    <w:rsid w:val="00FA3CAC"/>
    <w:rsid w:val="00FB0FC1"/>
    <w:rsid w:val="00FC63E4"/>
    <w:rsid w:val="00FC6D60"/>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07098-E072-407F-BEC6-12D02E14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826</Words>
  <Characters>4712</Characters>
  <Application>Microsoft Office Word</Application>
  <DocSecurity>0</DocSecurity>
  <Lines>39</Lines>
  <Paragraphs>11</Paragraphs>
  <ScaleCrop>false</ScaleCrop>
  <Company>China GOV</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247</cp:revision>
  <cp:lastPrinted>2021-03-16T08:13:00Z</cp:lastPrinted>
  <dcterms:created xsi:type="dcterms:W3CDTF">2020-10-09T06:33:00Z</dcterms:created>
  <dcterms:modified xsi:type="dcterms:W3CDTF">2021-09-02T07:16:00Z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