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炼钢用70碳化硅</w:t>
      </w:r>
    </w:p>
    <w:p>
      <w:pPr>
        <w:jc w:val="center"/>
      </w:pPr>
      <w:r>
        <w:rPr>
          <w:rFonts w:hint="eastAsia" w:ascii="宋体" w:hAnsi="宋体"/>
          <w:b/>
          <w:sz w:val="44"/>
          <w:szCs w:val="44"/>
        </w:rPr>
        <w:t>招标公告</w:t>
      </w:r>
      <w:bookmarkStart w:id="0" w:name="_GoBack"/>
      <w:bookmarkEnd w:id="0"/>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lang w:val="en-US" w:eastAsia="zh-CN"/>
        </w:rPr>
        <w:t>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202109006THG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炼钢用70碳化硅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刘  工</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18794814364</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u w:val="single"/>
          <w:lang w:val="en-US" w:eastAsia="zh-CN"/>
        </w:rPr>
        <w:t>15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9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17</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lang w:val="en-US" w:eastAsia="zh-CN"/>
        </w:rPr>
        <w:t>15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14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满足炼钢生产使用要求，详见《70碳化硅质量标准技术》。</w:t>
      </w:r>
    </w:p>
    <w:p>
      <w:pPr>
        <w:numPr>
          <w:ilvl w:val="0"/>
          <w:numId w:val="8"/>
        </w:numPr>
        <w:spacing w:line="360" w:lineRule="auto"/>
        <w:ind w:left="148" w:leftChars="0" w:firstLine="482" w:firstLineChars="0"/>
        <w:rPr>
          <w:rFonts w:hint="eastAsia"/>
          <w:lang w:val="en-US" w:eastAsia="zh-CN"/>
        </w:rPr>
      </w:pPr>
      <w:r>
        <w:rPr>
          <w:rFonts w:hint="eastAsia" w:ascii="宋体" w:hAnsi="宋体"/>
          <w:b/>
          <w:color w:val="FF0000"/>
          <w:sz w:val="24"/>
          <w:szCs w:val="24"/>
          <w:lang w:val="en-US" w:eastAsia="zh-CN"/>
        </w:rPr>
        <w:t>本次招标招六个月的供货量约450吨；（该数量为六个月理论需求数量，具体供货数量以生产单位实际用量为准，具体供货时间以商务部门通知为准）按照单吨价报价，并注明相应的供应数量。</w:t>
      </w:r>
    </w:p>
    <w:p>
      <w:pPr>
        <w:numPr>
          <w:ilvl w:val="0"/>
          <w:numId w:val="8"/>
        </w:numPr>
        <w:spacing w:line="360" w:lineRule="auto"/>
        <w:ind w:left="14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招标合同执行周期为6个月。</w:t>
      </w:r>
    </w:p>
    <w:p>
      <w:pPr>
        <w:numPr>
          <w:ilvl w:val="0"/>
          <w:numId w:val="8"/>
        </w:numPr>
        <w:spacing w:line="360" w:lineRule="auto"/>
        <w:ind w:left="148" w:leftChars="0" w:firstLine="482"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报价要求含税、含运费，一票制。详见附件报价格式表格。</w:t>
      </w: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default"/>
          <w:lang w:val="en-US" w:eastAsia="zh-CN"/>
        </w:rPr>
      </w:pPr>
    </w:p>
    <w:p>
      <w:pPr>
        <w:pStyle w:val="2"/>
        <w:rPr>
          <w:rFonts w:hint="default"/>
          <w:lang w:val="en-US" w:eastAsia="zh-CN"/>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pStyle w:val="2"/>
        <w:rPr>
          <w:rFonts w:hint="eastAsia"/>
        </w:rPr>
      </w:pPr>
    </w:p>
    <w:p>
      <w:pPr>
        <w:rPr>
          <w:rFonts w:hint="eastAsia"/>
        </w:rPr>
      </w:pPr>
    </w:p>
    <w:p>
      <w:pPr>
        <w:pStyle w:val="2"/>
        <w:rPr>
          <w:rFonts w:hint="eastAsia"/>
        </w:rPr>
      </w:pPr>
    </w:p>
    <w:p>
      <w:pPr>
        <w:rPr>
          <w:rFonts w:hint="eastAsia"/>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p>
    <w:p>
      <w:pPr>
        <w:jc w:val="center"/>
        <w:rPr>
          <w:rFonts w:hint="eastAsia"/>
          <w:b/>
          <w:color w:val="auto"/>
          <w:sz w:val="36"/>
          <w:szCs w:val="36"/>
          <w:u w:val="none" w:color="auto"/>
          <w:lang w:eastAsia="zh-CN"/>
        </w:rPr>
      </w:pPr>
      <w:r>
        <w:rPr>
          <w:rFonts w:hint="eastAsia"/>
          <w:b/>
          <w:color w:val="auto"/>
          <w:sz w:val="36"/>
          <w:szCs w:val="36"/>
          <w:u w:val="none" w:color="auto"/>
          <w:lang w:val="en-US" w:eastAsia="zh-CN"/>
        </w:rPr>
        <w:t>70碳化硅</w:t>
      </w:r>
      <w:r>
        <w:rPr>
          <w:rFonts w:hint="eastAsia"/>
          <w:b/>
          <w:color w:val="auto"/>
          <w:sz w:val="36"/>
          <w:szCs w:val="36"/>
          <w:u w:val="none" w:color="auto"/>
          <w:lang w:eastAsia="zh-CN"/>
        </w:rPr>
        <w:t>质量标准技术</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560" w:firstLineChars="200"/>
        <w:jc w:val="left"/>
        <w:textAlignment w:val="auto"/>
        <w:outlineLvl w:val="9"/>
        <w:rPr>
          <w:rFonts w:hint="eastAsia"/>
          <w:b w:val="0"/>
          <w:bCs/>
          <w:color w:val="auto"/>
          <w:sz w:val="28"/>
          <w:szCs w:val="28"/>
          <w:u w:val="none" w:color="auto"/>
          <w:lang w:val="en-US" w:eastAsia="zh-CN"/>
        </w:rPr>
      </w:pPr>
      <w:r>
        <w:rPr>
          <w:rFonts w:hint="eastAsia"/>
          <w:b w:val="0"/>
          <w:bCs/>
          <w:color w:val="auto"/>
          <w:sz w:val="28"/>
          <w:szCs w:val="28"/>
          <w:u w:val="none" w:color="auto"/>
          <w:lang w:val="en-US" w:eastAsia="zh-CN"/>
        </w:rPr>
        <w:t>本标准规定了炼钢用70碳化硅的采购标准、让步接受条件及送货要求。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560" w:firstLineChars="200"/>
        <w:jc w:val="left"/>
        <w:textAlignment w:val="auto"/>
        <w:outlineLvl w:val="9"/>
        <w:rPr>
          <w:rFonts w:hint="eastAsia"/>
          <w:b w:val="0"/>
          <w:bCs/>
          <w:color w:val="auto"/>
          <w:sz w:val="28"/>
          <w:szCs w:val="28"/>
          <w:u w:val="none" w:color="auto"/>
          <w:lang w:val="en-US" w:eastAsia="zh-CN"/>
        </w:rPr>
      </w:pPr>
      <w:r>
        <w:rPr>
          <w:rFonts w:hint="eastAsia"/>
          <w:b w:val="0"/>
          <w:bCs/>
          <w:color w:val="auto"/>
          <w:sz w:val="28"/>
          <w:szCs w:val="28"/>
          <w:u w:val="none" w:color="auto"/>
          <w:lang w:val="en-US" w:eastAsia="zh-CN"/>
        </w:rPr>
        <w:t>1、质量要求：SiC≥70%；游离 C≥5%；H2O≤0.5%；S≤0.15%；粒度：小于 0.5mm 的比例≤5%，大于 5mm 的比例≤5%；让步接收条件：SiC≥65%；游离 C≥3%；H2O≤1.5%；S≤0.2%；粒度：小于 0.5mm 的比例≤10%；大于 5mm 的比例≤10%。</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560" w:firstLineChars="200"/>
        <w:jc w:val="left"/>
        <w:textAlignment w:val="auto"/>
        <w:outlineLvl w:val="9"/>
        <w:rPr>
          <w:rFonts w:hint="eastAsia"/>
          <w:b w:val="0"/>
          <w:bCs/>
          <w:color w:val="auto"/>
          <w:sz w:val="28"/>
          <w:szCs w:val="28"/>
          <w:u w:val="none" w:color="auto"/>
          <w:lang w:val="en-US" w:eastAsia="zh-CN"/>
        </w:rPr>
      </w:pPr>
      <w:r>
        <w:rPr>
          <w:rFonts w:hint="eastAsia"/>
          <w:b w:val="0"/>
          <w:bCs/>
          <w:color w:val="auto"/>
          <w:sz w:val="28"/>
          <w:szCs w:val="28"/>
          <w:u w:val="none" w:color="auto"/>
          <w:lang w:val="en-US" w:eastAsia="zh-CN"/>
        </w:rPr>
        <w:t>2、扣款：1、65%≤SiC≤70%，每下降 1.0%，合同价格降 2%，SiC≤65%，退货，因故不能退货双倍处罚；2、游离 C≤5%，每下降 1.0%，合同价格降 2%，游离 C≤3%退货，因故不能退货双倍处罚；3、S%每超出范围 0.01%，每吨分别考核单价的 1%，4、H2O 每增加 0.1%，合同价格降 1%，H2O＞1.5%，作退货处理，因故不能退货双倍处罚；5、粒度超出扣吨位；超出让步范围原则上退货或在原处罚基础上双倍扣罚。满足炼钢部生产需求，如因产品质量问题影响生产，造成的损失由供方承担。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560" w:firstLineChars="200"/>
        <w:jc w:val="left"/>
        <w:textAlignment w:val="auto"/>
        <w:outlineLvl w:val="9"/>
        <w:rPr>
          <w:rFonts w:hint="eastAsia"/>
          <w:b w:val="0"/>
          <w:bCs/>
          <w:color w:val="auto"/>
          <w:sz w:val="28"/>
          <w:szCs w:val="28"/>
          <w:u w:val="none" w:color="auto"/>
          <w:lang w:val="en-US" w:eastAsia="zh-CN"/>
        </w:rPr>
      </w:pPr>
      <w:r>
        <w:rPr>
          <w:rFonts w:hint="eastAsia"/>
          <w:b w:val="0"/>
          <w:bCs/>
          <w:color w:val="auto"/>
          <w:sz w:val="28"/>
          <w:szCs w:val="28"/>
          <w:u w:val="none" w:color="auto"/>
          <w:lang w:val="en-US" w:eastAsia="zh-CN"/>
        </w:rPr>
        <w:t>3、包装标准：内小袋重量15±0.2KG。四层包装，做好防潮措施，吨袋包装外层和小袋包装外层为编织袋，吨袋包装内层和小袋包装内层为厚塑料膜。塑料袋保证质量，不易刺破，起到防潮效果。包装袋上必须注明物资名称、生产厂家、包装重量等信息。包装袋供方不回收。如包装重量发生变化，提前通知供货厂家并进行调整，大袋包装重量为1000公斤包装。包装吨袋质量必须保证，如果因为吨袋质量问题导致在卸货过程中出现漏料、撒料的情况，全部责任由供方承担。</w:t>
      </w:r>
    </w:p>
    <w:p>
      <w:pPr>
        <w:rPr>
          <w:rFonts w:hint="eastAsia" w:cs="Times New Roman"/>
          <w:b w:val="0"/>
          <w:bCs/>
          <w:color w:val="auto"/>
          <w:sz w:val="28"/>
          <w:szCs w:val="28"/>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jc w:val="both"/>
        <w:rPr>
          <w:rFonts w:hint="eastAsia"/>
          <w:b/>
          <w:color w:val="auto"/>
          <w:sz w:val="28"/>
          <w:szCs w:val="28"/>
          <w:u w:val="none" w:color="auto"/>
          <w:lang w:val="en-US" w:eastAsia="zh-CN"/>
        </w:rPr>
      </w:pPr>
    </w:p>
    <w:p>
      <w:pPr>
        <w:jc w:val="left"/>
        <w:rPr>
          <w:rFonts w:hint="eastAsia"/>
          <w:b/>
          <w:color w:val="auto"/>
          <w:sz w:val="24"/>
          <w:szCs w:val="24"/>
          <w:u w:val="none" w:color="auto"/>
          <w:lang w:val="en-US" w:eastAsia="zh-CN"/>
        </w:rPr>
      </w:pP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炼钢用70碳化硅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六</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70碳化硅</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450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148"/>
      </w:pPr>
      <w:rPr>
        <w:rFonts w:hint="default"/>
        <w:b/>
        <w:bCs/>
        <w:color w:val="FF0000"/>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C348D"/>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31406E"/>
    <w:rsid w:val="083A4C2B"/>
    <w:rsid w:val="085B58B3"/>
    <w:rsid w:val="08A96692"/>
    <w:rsid w:val="090F2391"/>
    <w:rsid w:val="097B7AE5"/>
    <w:rsid w:val="0AF63A42"/>
    <w:rsid w:val="0B106156"/>
    <w:rsid w:val="0B5E1A54"/>
    <w:rsid w:val="0BFF25BD"/>
    <w:rsid w:val="0BFF6D66"/>
    <w:rsid w:val="0CBC295F"/>
    <w:rsid w:val="0D2F279C"/>
    <w:rsid w:val="0DCC0A80"/>
    <w:rsid w:val="0DF07D84"/>
    <w:rsid w:val="0E497616"/>
    <w:rsid w:val="0E842CB1"/>
    <w:rsid w:val="0EEB0BB2"/>
    <w:rsid w:val="0F0803D8"/>
    <w:rsid w:val="0F347211"/>
    <w:rsid w:val="0FA76F34"/>
    <w:rsid w:val="10031B51"/>
    <w:rsid w:val="10094A89"/>
    <w:rsid w:val="10CA64E1"/>
    <w:rsid w:val="110928F7"/>
    <w:rsid w:val="11521C37"/>
    <w:rsid w:val="11654D47"/>
    <w:rsid w:val="11BA6270"/>
    <w:rsid w:val="12623A3F"/>
    <w:rsid w:val="135C10D5"/>
    <w:rsid w:val="139F3DA1"/>
    <w:rsid w:val="13D576D7"/>
    <w:rsid w:val="14772C2B"/>
    <w:rsid w:val="14881933"/>
    <w:rsid w:val="14F3071A"/>
    <w:rsid w:val="154D48F1"/>
    <w:rsid w:val="158A4695"/>
    <w:rsid w:val="16541AFE"/>
    <w:rsid w:val="1694444C"/>
    <w:rsid w:val="16C72AF6"/>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8313B"/>
    <w:rsid w:val="435C1211"/>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CE0381A"/>
    <w:rsid w:val="4D23274F"/>
    <w:rsid w:val="4D7B2123"/>
    <w:rsid w:val="4DC66F68"/>
    <w:rsid w:val="4E091027"/>
    <w:rsid w:val="4E1D39CD"/>
    <w:rsid w:val="4ED37EC9"/>
    <w:rsid w:val="4F4F6C53"/>
    <w:rsid w:val="50D66598"/>
    <w:rsid w:val="510A2956"/>
    <w:rsid w:val="514F2EE0"/>
    <w:rsid w:val="517F329F"/>
    <w:rsid w:val="51A458AF"/>
    <w:rsid w:val="51CD60D0"/>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2447C0"/>
    <w:rsid w:val="5CC70FAC"/>
    <w:rsid w:val="5D173705"/>
    <w:rsid w:val="5D1B4B8A"/>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3D0060B"/>
    <w:rsid w:val="6438579B"/>
    <w:rsid w:val="647957FC"/>
    <w:rsid w:val="655749FB"/>
    <w:rsid w:val="65E5671A"/>
    <w:rsid w:val="66EA0C9A"/>
    <w:rsid w:val="66FB3BC1"/>
    <w:rsid w:val="67023348"/>
    <w:rsid w:val="6753255C"/>
    <w:rsid w:val="678F7868"/>
    <w:rsid w:val="686F59C5"/>
    <w:rsid w:val="68985C4A"/>
    <w:rsid w:val="68BB275A"/>
    <w:rsid w:val="695E0A51"/>
    <w:rsid w:val="6A8A6D8A"/>
    <w:rsid w:val="6AE713EB"/>
    <w:rsid w:val="6B015D37"/>
    <w:rsid w:val="6B8D7C67"/>
    <w:rsid w:val="6B9014C7"/>
    <w:rsid w:val="6C7B13C4"/>
    <w:rsid w:val="6C7F53F5"/>
    <w:rsid w:val="6CA73029"/>
    <w:rsid w:val="6CB25A7F"/>
    <w:rsid w:val="6D027CD6"/>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386B42"/>
    <w:rsid w:val="7B5C145D"/>
    <w:rsid w:val="7BB57665"/>
    <w:rsid w:val="7BBC102F"/>
    <w:rsid w:val="7BD509C2"/>
    <w:rsid w:val="7BDC0741"/>
    <w:rsid w:val="7C070CDC"/>
    <w:rsid w:val="7C5D6089"/>
    <w:rsid w:val="7C9625E2"/>
    <w:rsid w:val="7D0716F9"/>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2021-09-08T03:28:26Z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