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C71CD2">
        <w:rPr>
          <w:rFonts w:hint="eastAsia"/>
          <w:color w:val="000000"/>
          <w:sz w:val="24"/>
          <w:szCs w:val="24"/>
          <w:u w:val="single"/>
        </w:rPr>
        <w:t>0</w:t>
      </w:r>
      <w:r w:rsidR="003A2B81">
        <w:rPr>
          <w:rFonts w:hint="eastAsia"/>
          <w:color w:val="000000"/>
          <w:sz w:val="24"/>
          <w:szCs w:val="24"/>
          <w:u w:val="single"/>
        </w:rPr>
        <w:t>8</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AD6E49">
        <w:rPr>
          <w:rFonts w:ascii="宋体" w:hAnsi="宋体" w:hint="eastAsia"/>
          <w:color w:val="FF0000"/>
          <w:sz w:val="24"/>
          <w:szCs w:val="24"/>
          <w:u w:val="single"/>
        </w:rPr>
        <w:t>0</w:t>
      </w:r>
      <w:r w:rsidR="00705B06">
        <w:rPr>
          <w:rFonts w:ascii="宋体" w:hAnsi="宋体" w:hint="eastAsia"/>
          <w:color w:val="FF0000"/>
          <w:sz w:val="24"/>
          <w:szCs w:val="24"/>
          <w:u w:val="single"/>
        </w:rPr>
        <w:t>7JLJRYHZDKZ</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EE5BFE" w:rsidRPr="00EE5BFE">
        <w:rPr>
          <w:rFonts w:ascii="仿宋_GB2312" w:eastAsia="仿宋_GB2312" w:hAnsi="仿宋_GB2312" w:cs="仿宋_GB2312" w:hint="eastAsia"/>
          <w:b/>
          <w:bCs/>
          <w:color w:val="FF0000"/>
          <w:sz w:val="28"/>
          <w:szCs w:val="28"/>
        </w:rPr>
        <w:t>焦炉加热优化自动控制</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2B59D9" w:rsidRDefault="002B59D9" w:rsidP="002B59D9">
      <w:pPr>
        <w:ind w:firstLineChars="300" w:firstLine="720"/>
        <w:rPr>
          <w:rFonts w:ascii="宋体" w:hAnsi="宋体"/>
          <w:sz w:val="24"/>
          <w:szCs w:val="24"/>
        </w:rPr>
      </w:pPr>
      <w:r w:rsidRPr="002B59D9">
        <w:rPr>
          <w:rFonts w:ascii="宋体" w:hAnsi="宋体" w:hint="eastAsia"/>
          <w:sz w:val="24"/>
          <w:szCs w:val="24"/>
        </w:rPr>
        <w:t xml:space="preserve">铁前事业部 </w:t>
      </w:r>
      <w:r>
        <w:rPr>
          <w:rFonts w:ascii="宋体" w:hAnsi="宋体" w:hint="eastAsia"/>
          <w:sz w:val="24"/>
          <w:szCs w:val="24"/>
        </w:rPr>
        <w:t>：</w:t>
      </w:r>
      <w:r w:rsidRPr="002B59D9">
        <w:rPr>
          <w:rFonts w:ascii="宋体" w:hAnsi="宋体" w:hint="eastAsia"/>
          <w:sz w:val="24"/>
          <w:szCs w:val="24"/>
        </w:rPr>
        <w:t xml:space="preserve">  杨  工   18010798807</w:t>
      </w:r>
    </w:p>
    <w:p w:rsidR="002B59D9" w:rsidRPr="002B59D9" w:rsidRDefault="002B59D9" w:rsidP="002B59D9">
      <w:pPr>
        <w:ind w:firstLineChars="300" w:firstLine="720"/>
        <w:rPr>
          <w:rFonts w:ascii="宋体" w:hAnsi="宋体"/>
          <w:sz w:val="24"/>
          <w:szCs w:val="24"/>
        </w:rPr>
      </w:pPr>
      <w:r w:rsidRPr="002B59D9">
        <w:rPr>
          <w:rFonts w:ascii="宋体" w:hAnsi="宋体" w:hint="eastAsia"/>
          <w:sz w:val="24"/>
          <w:szCs w:val="24"/>
        </w:rPr>
        <w:t>工程管理部</w:t>
      </w:r>
      <w:r>
        <w:rPr>
          <w:rFonts w:ascii="宋体" w:hAnsi="宋体" w:hint="eastAsia"/>
          <w:sz w:val="24"/>
          <w:szCs w:val="24"/>
        </w:rPr>
        <w:t xml:space="preserve">：  </w:t>
      </w:r>
      <w:r w:rsidRPr="002B59D9">
        <w:rPr>
          <w:rFonts w:ascii="宋体" w:hAnsi="宋体" w:hint="eastAsia"/>
          <w:sz w:val="24"/>
          <w:szCs w:val="24"/>
        </w:rPr>
        <w:t xml:space="preserve"> </w:t>
      </w:r>
      <w:r w:rsidR="00E40950" w:rsidRPr="002B59D9">
        <w:rPr>
          <w:rFonts w:ascii="宋体" w:hAnsi="宋体" w:hint="eastAsia"/>
          <w:sz w:val="24"/>
          <w:szCs w:val="24"/>
        </w:rPr>
        <w:t>王</w:t>
      </w:r>
      <w:r w:rsidR="00E40950">
        <w:rPr>
          <w:rFonts w:ascii="宋体" w:hAnsi="宋体" w:hint="eastAsia"/>
          <w:sz w:val="24"/>
          <w:szCs w:val="24"/>
        </w:rPr>
        <w:t xml:space="preserve">  工</w:t>
      </w:r>
      <w:r w:rsidR="00E40950" w:rsidRPr="002B59D9">
        <w:rPr>
          <w:rFonts w:ascii="宋体" w:hAnsi="宋体" w:hint="eastAsia"/>
          <w:sz w:val="24"/>
          <w:szCs w:val="24"/>
        </w:rPr>
        <w:t xml:space="preserve">  </w:t>
      </w:r>
      <w:r w:rsidR="00E40950">
        <w:rPr>
          <w:rFonts w:ascii="宋体" w:hAnsi="宋体" w:hint="eastAsia"/>
          <w:sz w:val="24"/>
          <w:szCs w:val="24"/>
        </w:rPr>
        <w:t xml:space="preserve"> </w:t>
      </w:r>
      <w:r w:rsidR="00E40950" w:rsidRPr="002B59D9">
        <w:rPr>
          <w:rFonts w:ascii="宋体" w:hAnsi="宋体" w:hint="eastAsia"/>
          <w:sz w:val="24"/>
          <w:szCs w:val="24"/>
        </w:rPr>
        <w:t>18955329095</w:t>
      </w:r>
    </w:p>
    <w:p w:rsidR="002B59D9" w:rsidRPr="002B59D9" w:rsidRDefault="002B59D9" w:rsidP="002B59D9">
      <w:pPr>
        <w:ind w:firstLineChars="300" w:firstLine="720"/>
        <w:rPr>
          <w:rFonts w:ascii="宋体" w:hAnsi="宋体"/>
          <w:sz w:val="24"/>
          <w:szCs w:val="24"/>
        </w:rPr>
      </w:pPr>
      <w:r w:rsidRPr="002B59D9">
        <w:rPr>
          <w:rFonts w:ascii="宋体" w:hAnsi="宋体" w:hint="eastAsia"/>
          <w:sz w:val="24"/>
          <w:szCs w:val="24"/>
        </w:rPr>
        <w:t>工程管理部</w:t>
      </w:r>
      <w:r>
        <w:rPr>
          <w:rFonts w:ascii="宋体" w:hAnsi="宋体" w:hint="eastAsia"/>
          <w:sz w:val="24"/>
          <w:szCs w:val="24"/>
        </w:rPr>
        <w:t xml:space="preserve">：  </w:t>
      </w:r>
      <w:r w:rsidRPr="002B59D9">
        <w:rPr>
          <w:rFonts w:ascii="宋体" w:hAnsi="宋体" w:hint="eastAsia"/>
          <w:sz w:val="24"/>
          <w:szCs w:val="24"/>
        </w:rPr>
        <w:t xml:space="preserve"> </w:t>
      </w:r>
      <w:r w:rsidR="00E40950" w:rsidRPr="002B59D9">
        <w:rPr>
          <w:rFonts w:ascii="宋体" w:hAnsi="宋体" w:hint="eastAsia"/>
          <w:sz w:val="24"/>
          <w:szCs w:val="24"/>
        </w:rPr>
        <w:t>孙</w:t>
      </w:r>
      <w:r w:rsidR="00E40950">
        <w:rPr>
          <w:rFonts w:ascii="宋体" w:hAnsi="宋体" w:hint="eastAsia"/>
          <w:sz w:val="24"/>
          <w:szCs w:val="24"/>
        </w:rPr>
        <w:t xml:space="preserve">  工</w:t>
      </w:r>
      <w:r w:rsidR="00E40950" w:rsidRPr="002B59D9">
        <w:rPr>
          <w:rFonts w:ascii="宋体" w:hAnsi="宋体" w:hint="eastAsia"/>
          <w:sz w:val="24"/>
          <w:szCs w:val="24"/>
        </w:rPr>
        <w:t xml:space="preserve"> </w:t>
      </w:r>
      <w:r w:rsidR="00E40950">
        <w:rPr>
          <w:rFonts w:ascii="宋体" w:hAnsi="宋体" w:hint="eastAsia"/>
          <w:sz w:val="24"/>
          <w:szCs w:val="24"/>
        </w:rPr>
        <w:t xml:space="preserve"> </w:t>
      </w:r>
      <w:r w:rsidR="00E40950" w:rsidRPr="002B59D9">
        <w:rPr>
          <w:rFonts w:ascii="宋体" w:hAnsi="宋体" w:hint="eastAsia"/>
          <w:sz w:val="24"/>
          <w:szCs w:val="24"/>
        </w:rPr>
        <w:t xml:space="preserve"> 15385537006</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4E127A">
        <w:rPr>
          <w:rFonts w:ascii="宋体" w:hAnsi="宋体" w:hint="eastAsia"/>
          <w:bCs/>
          <w:sz w:val="24"/>
          <w:szCs w:val="24"/>
        </w:rPr>
        <w:t>2</w:t>
      </w:r>
      <w:r w:rsidR="00897C5E">
        <w:rPr>
          <w:rFonts w:ascii="宋体" w:hAnsi="宋体" w:hint="eastAsia"/>
          <w:bCs/>
          <w:sz w:val="24"/>
          <w:szCs w:val="24"/>
        </w:rPr>
        <w:t>7</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897C5E">
        <w:rPr>
          <w:rFonts w:ascii="宋体" w:hAnsi="宋体" w:hint="eastAsia"/>
          <w:bCs/>
          <w:sz w:val="24"/>
          <w:szCs w:val="24"/>
        </w:rPr>
        <w:t>30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8B09F6">
        <w:rPr>
          <w:rFonts w:ascii="宋体" w:hAnsi="宋体" w:hint="eastAsia"/>
          <w:bCs/>
          <w:color w:val="0000FF"/>
          <w:sz w:val="24"/>
          <w:szCs w:val="24"/>
          <w:u w:val="single"/>
        </w:rPr>
        <w:t>壹</w:t>
      </w:r>
      <w:r w:rsidR="006D1593">
        <w:rPr>
          <w:rFonts w:ascii="宋体" w:hAnsi="宋体" w:hint="eastAsia"/>
          <w:bCs/>
          <w:color w:val="0000FF"/>
          <w:sz w:val="24"/>
          <w:szCs w:val="24"/>
          <w:u w:val="single"/>
        </w:rPr>
        <w:t>拾</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AE3552">
        <w:rPr>
          <w:rFonts w:ascii="宋体" w:hAnsi="宋体" w:hint="eastAsia"/>
          <w:bCs/>
          <w:color w:val="7030A0"/>
          <w:sz w:val="24"/>
          <w:szCs w:val="24"/>
        </w:rPr>
        <w:t>2</w:t>
      </w:r>
      <w:r w:rsidR="009131A8">
        <w:rPr>
          <w:rFonts w:ascii="宋体" w:hAnsi="宋体" w:hint="eastAsia"/>
          <w:bCs/>
          <w:color w:val="7030A0"/>
          <w:sz w:val="24"/>
          <w:szCs w:val="24"/>
        </w:rPr>
        <w:t>7</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设备安装调试验收合格付款60%，设备正常运行三个月付30%，设备正常运行十二个月付10%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0331F0" w:rsidRPr="000331F0" w:rsidRDefault="000331F0" w:rsidP="000331F0">
      <w:pPr>
        <w:spacing w:line="440" w:lineRule="exact"/>
        <w:ind w:firstLineChars="200" w:firstLine="480"/>
        <w:rPr>
          <w:rFonts w:ascii="宋体" w:hAnsi="宋体"/>
          <w:sz w:val="24"/>
          <w:szCs w:val="24"/>
        </w:rPr>
      </w:pPr>
      <w:r>
        <w:rPr>
          <w:rFonts w:ascii="宋体" w:hAnsi="宋体" w:hint="eastAsia"/>
          <w:sz w:val="24"/>
          <w:szCs w:val="24"/>
        </w:rPr>
        <w:t>3、</w:t>
      </w:r>
      <w:r w:rsidRPr="000331F0">
        <w:rPr>
          <w:rFonts w:ascii="宋体" w:hAnsi="宋体" w:hint="eastAsia"/>
          <w:sz w:val="24"/>
          <w:szCs w:val="24"/>
        </w:rPr>
        <w:t>建安费付款方式：详见技术规格书</w:t>
      </w:r>
    </w:p>
    <w:p w:rsidR="00D717F5" w:rsidRDefault="000331F0">
      <w:pPr>
        <w:spacing w:line="440" w:lineRule="exact"/>
        <w:ind w:firstLineChars="200" w:firstLine="480"/>
        <w:rPr>
          <w:rFonts w:ascii="宋体" w:hAnsi="宋体"/>
          <w:sz w:val="24"/>
          <w:szCs w:val="24"/>
        </w:rPr>
      </w:pPr>
      <w:r>
        <w:rPr>
          <w:rFonts w:ascii="宋体" w:hAnsi="宋体" w:hint="eastAsia"/>
          <w:sz w:val="24"/>
          <w:szCs w:val="24"/>
        </w:rPr>
        <w:t>4</w:t>
      </w:r>
      <w:r w:rsidR="000A2F13">
        <w:rPr>
          <w:rFonts w:ascii="宋体" w:hAnsi="宋体" w:hint="eastAsia"/>
          <w:sz w:val="24"/>
          <w:szCs w:val="24"/>
        </w:rPr>
        <w:t>、交货地点：芜湖新兴铸管有限责任公司三山区现场。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39258D" w:rsidRPr="0039258D">
        <w:rPr>
          <w:rFonts w:ascii="仿宋_GB2312" w:eastAsia="仿宋_GB2312" w:hAnsi="仿宋_GB2312" w:cs="仿宋_GB2312" w:hint="eastAsia"/>
          <w:b/>
          <w:bCs/>
          <w:color w:val="FF0000"/>
          <w:sz w:val="28"/>
          <w:szCs w:val="28"/>
        </w:rPr>
        <w:t>焦炉加热优化自动控制</w:t>
      </w:r>
      <w:r w:rsidR="0096105C">
        <w:rPr>
          <w:rFonts w:ascii="仿宋_GB2312" w:eastAsia="仿宋_GB2312" w:hAnsi="仿宋_GB2312" w:cs="仿宋_GB2312" w:hint="eastAsia"/>
          <w:b/>
          <w:bCs/>
          <w:color w:val="FF0000"/>
          <w:sz w:val="28"/>
          <w:szCs w:val="28"/>
        </w:rPr>
        <w:t>项目</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772925"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焦炉加热优化自动控制</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《焦炉加热优化自动控制项目》</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130C6" w:rsidRDefault="00D130C6" w:rsidP="00D130C6">
      <w:pPr>
        <w:pStyle w:val="a0"/>
        <w:rPr>
          <w:bCs/>
          <w:sz w:val="28"/>
          <w:szCs w:val="28"/>
        </w:rPr>
      </w:pPr>
      <w:r w:rsidRPr="00D130C6">
        <w:rPr>
          <w:rFonts w:hint="eastAsia"/>
          <w:bCs/>
          <w:sz w:val="28"/>
          <w:szCs w:val="28"/>
        </w:rPr>
        <w:t>3</w:t>
      </w:r>
      <w:r w:rsidRPr="00D130C6">
        <w:rPr>
          <w:rFonts w:hint="eastAsia"/>
          <w:bCs/>
          <w:sz w:val="28"/>
          <w:szCs w:val="28"/>
        </w:rPr>
        <w:t>、设备费、建安费等分开报价，评标以不含税总价评标。</w:t>
      </w:r>
    </w:p>
    <w:p w:rsidR="00983B6E" w:rsidRPr="00983B6E" w:rsidRDefault="00983B6E" w:rsidP="00983B6E">
      <w:pPr>
        <w:pStyle w:val="a0"/>
        <w:rPr>
          <w:bCs/>
          <w:sz w:val="28"/>
          <w:szCs w:val="28"/>
        </w:rPr>
      </w:pPr>
      <w:r w:rsidRPr="00983B6E">
        <w:rPr>
          <w:rFonts w:hint="eastAsia"/>
          <w:bCs/>
          <w:sz w:val="28"/>
          <w:szCs w:val="28"/>
        </w:rPr>
        <w:t>4</w:t>
      </w:r>
      <w:r w:rsidRPr="00983B6E">
        <w:rPr>
          <w:rFonts w:hint="eastAsia"/>
          <w:bCs/>
          <w:sz w:val="28"/>
          <w:szCs w:val="28"/>
        </w:rPr>
        <w:t>、投标方需要来我公司实地勘察现场情况并与我方技术、生产进行技术交流后方可参与投标。</w:t>
      </w:r>
    </w:p>
    <w:p w:rsidR="00D717F5" w:rsidRDefault="00D717F5" w:rsidP="00A636B4">
      <w:pPr>
        <w:pStyle w:val="a0"/>
        <w:rPr>
          <w:b/>
          <w:sz w:val="24"/>
          <w:szCs w:val="24"/>
        </w:rPr>
      </w:pPr>
    </w:p>
    <w:p w:rsidR="00F72979" w:rsidRDefault="00F72979" w:rsidP="00F72979"/>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8F619D">
        <w:rPr>
          <w:rFonts w:ascii="宋体" w:hAnsi="宋体" w:hint="eastAsia"/>
          <w:sz w:val="24"/>
          <w:szCs w:val="24"/>
        </w:rPr>
        <w:t>8</w:t>
      </w:r>
      <w:bookmarkStart w:id="0" w:name="_GoBack"/>
      <w:bookmarkEnd w:id="0"/>
      <w:r>
        <w:rPr>
          <w:rFonts w:ascii="宋体" w:hAnsi="宋体" w:hint="eastAsia"/>
          <w:sz w:val="24"/>
          <w:szCs w:val="24"/>
        </w:rPr>
        <w:t>日</w:t>
      </w:r>
    </w:p>
    <w:p w:rsidR="00F72979" w:rsidRPr="00F72979" w:rsidRDefault="00F72979" w:rsidP="00F72979">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53767A">
      <w:pPr>
        <w:tabs>
          <w:tab w:val="left" w:pos="720"/>
          <w:tab w:val="left" w:pos="7200"/>
        </w:tabs>
        <w:snapToGrid w:val="0"/>
        <w:spacing w:line="240" w:lineRule="atLeast"/>
        <w:ind w:firstLineChars="600" w:firstLine="1680"/>
        <w:rPr>
          <w:rFonts w:ascii="仿宋_GB2312" w:eastAsia="仿宋_GB2312"/>
          <w:b/>
          <w:sz w:val="28"/>
          <w:szCs w:val="28"/>
        </w:rPr>
      </w:pPr>
      <w:r w:rsidRPr="0053767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2626711"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53767A">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53767A">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331F0"/>
    <w:rsid w:val="00044837"/>
    <w:rsid w:val="00044B52"/>
    <w:rsid w:val="000477BF"/>
    <w:rsid w:val="00050A6F"/>
    <w:rsid w:val="00050AA7"/>
    <w:rsid w:val="00054265"/>
    <w:rsid w:val="00076704"/>
    <w:rsid w:val="00080CEE"/>
    <w:rsid w:val="000825F3"/>
    <w:rsid w:val="00086169"/>
    <w:rsid w:val="00092E84"/>
    <w:rsid w:val="000930BE"/>
    <w:rsid w:val="000A2F13"/>
    <w:rsid w:val="000B64A5"/>
    <w:rsid w:val="000B6FB1"/>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7430"/>
    <w:rsid w:val="00324F6E"/>
    <w:rsid w:val="00325B59"/>
    <w:rsid w:val="00334FCB"/>
    <w:rsid w:val="0033596C"/>
    <w:rsid w:val="00336683"/>
    <w:rsid w:val="00346952"/>
    <w:rsid w:val="00350D56"/>
    <w:rsid w:val="00355474"/>
    <w:rsid w:val="003559F0"/>
    <w:rsid w:val="003562B1"/>
    <w:rsid w:val="00363990"/>
    <w:rsid w:val="0036695E"/>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54B68"/>
    <w:rsid w:val="00460C41"/>
    <w:rsid w:val="00466E80"/>
    <w:rsid w:val="0047215D"/>
    <w:rsid w:val="00473CF8"/>
    <w:rsid w:val="004776DD"/>
    <w:rsid w:val="00492AFD"/>
    <w:rsid w:val="004A2885"/>
    <w:rsid w:val="004A337E"/>
    <w:rsid w:val="004D1210"/>
    <w:rsid w:val="004D30C8"/>
    <w:rsid w:val="004D7373"/>
    <w:rsid w:val="004E127A"/>
    <w:rsid w:val="004F0394"/>
    <w:rsid w:val="004F3024"/>
    <w:rsid w:val="004F7700"/>
    <w:rsid w:val="00502998"/>
    <w:rsid w:val="005349CB"/>
    <w:rsid w:val="00537588"/>
    <w:rsid w:val="0053767A"/>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1593"/>
    <w:rsid w:val="006D3256"/>
    <w:rsid w:val="006E04B4"/>
    <w:rsid w:val="006F15E2"/>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B035F"/>
    <w:rsid w:val="007B0BC4"/>
    <w:rsid w:val="007B107B"/>
    <w:rsid w:val="007B2C84"/>
    <w:rsid w:val="007B5FAE"/>
    <w:rsid w:val="007B7443"/>
    <w:rsid w:val="007C53F6"/>
    <w:rsid w:val="007D59DA"/>
    <w:rsid w:val="007E4EEA"/>
    <w:rsid w:val="007F0A09"/>
    <w:rsid w:val="007F4023"/>
    <w:rsid w:val="007F707A"/>
    <w:rsid w:val="00806517"/>
    <w:rsid w:val="00833430"/>
    <w:rsid w:val="00846943"/>
    <w:rsid w:val="0084700E"/>
    <w:rsid w:val="00853443"/>
    <w:rsid w:val="008548B0"/>
    <w:rsid w:val="00867971"/>
    <w:rsid w:val="0088293C"/>
    <w:rsid w:val="00887C72"/>
    <w:rsid w:val="00891C23"/>
    <w:rsid w:val="008920C2"/>
    <w:rsid w:val="00897C5E"/>
    <w:rsid w:val="008A28F5"/>
    <w:rsid w:val="008A3AD2"/>
    <w:rsid w:val="008B09F6"/>
    <w:rsid w:val="008B0AEE"/>
    <w:rsid w:val="008B3350"/>
    <w:rsid w:val="008B5891"/>
    <w:rsid w:val="008C684A"/>
    <w:rsid w:val="008D09CC"/>
    <w:rsid w:val="008D3A4A"/>
    <w:rsid w:val="008D3BA2"/>
    <w:rsid w:val="008D7245"/>
    <w:rsid w:val="008D72F2"/>
    <w:rsid w:val="008D7884"/>
    <w:rsid w:val="008E6889"/>
    <w:rsid w:val="008F5696"/>
    <w:rsid w:val="008F5B82"/>
    <w:rsid w:val="008F619D"/>
    <w:rsid w:val="008F7048"/>
    <w:rsid w:val="00900E6B"/>
    <w:rsid w:val="00902231"/>
    <w:rsid w:val="00902F42"/>
    <w:rsid w:val="00910CD3"/>
    <w:rsid w:val="00910ED7"/>
    <w:rsid w:val="00912417"/>
    <w:rsid w:val="009131A8"/>
    <w:rsid w:val="00914936"/>
    <w:rsid w:val="00915313"/>
    <w:rsid w:val="00930823"/>
    <w:rsid w:val="00934401"/>
    <w:rsid w:val="00941AA2"/>
    <w:rsid w:val="00952D29"/>
    <w:rsid w:val="009558FC"/>
    <w:rsid w:val="0096105C"/>
    <w:rsid w:val="00961EFC"/>
    <w:rsid w:val="00964A06"/>
    <w:rsid w:val="009755F8"/>
    <w:rsid w:val="00977611"/>
    <w:rsid w:val="00980E55"/>
    <w:rsid w:val="00981868"/>
    <w:rsid w:val="00981CC8"/>
    <w:rsid w:val="00983B6E"/>
    <w:rsid w:val="009876F2"/>
    <w:rsid w:val="0099093F"/>
    <w:rsid w:val="00993AAF"/>
    <w:rsid w:val="009A4931"/>
    <w:rsid w:val="009A4B6D"/>
    <w:rsid w:val="009B2D6A"/>
    <w:rsid w:val="009C0CD2"/>
    <w:rsid w:val="009C134A"/>
    <w:rsid w:val="009C2823"/>
    <w:rsid w:val="009D081B"/>
    <w:rsid w:val="009D2025"/>
    <w:rsid w:val="009D25E8"/>
    <w:rsid w:val="009D3A69"/>
    <w:rsid w:val="009F44E4"/>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36B4"/>
    <w:rsid w:val="00A6517E"/>
    <w:rsid w:val="00A676F4"/>
    <w:rsid w:val="00A81ADF"/>
    <w:rsid w:val="00A8430E"/>
    <w:rsid w:val="00A84C8E"/>
    <w:rsid w:val="00A84E64"/>
    <w:rsid w:val="00A877B1"/>
    <w:rsid w:val="00A94596"/>
    <w:rsid w:val="00AB4243"/>
    <w:rsid w:val="00AB50FE"/>
    <w:rsid w:val="00AB5FA1"/>
    <w:rsid w:val="00AB757A"/>
    <w:rsid w:val="00AD01AC"/>
    <w:rsid w:val="00AD6E49"/>
    <w:rsid w:val="00AE3552"/>
    <w:rsid w:val="00AE7836"/>
    <w:rsid w:val="00AF4472"/>
    <w:rsid w:val="00AF660E"/>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F599F"/>
    <w:rsid w:val="00D033DA"/>
    <w:rsid w:val="00D06CED"/>
    <w:rsid w:val="00D11411"/>
    <w:rsid w:val="00D130C6"/>
    <w:rsid w:val="00D14DFE"/>
    <w:rsid w:val="00D150F7"/>
    <w:rsid w:val="00D16E96"/>
    <w:rsid w:val="00D21EFA"/>
    <w:rsid w:val="00D27BCF"/>
    <w:rsid w:val="00D3309A"/>
    <w:rsid w:val="00D36040"/>
    <w:rsid w:val="00D40F41"/>
    <w:rsid w:val="00D50B4C"/>
    <w:rsid w:val="00D52CD9"/>
    <w:rsid w:val="00D634E8"/>
    <w:rsid w:val="00D63C31"/>
    <w:rsid w:val="00D711DD"/>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40950"/>
    <w:rsid w:val="00E43389"/>
    <w:rsid w:val="00E440C7"/>
    <w:rsid w:val="00E441DB"/>
    <w:rsid w:val="00E55448"/>
    <w:rsid w:val="00E63F6C"/>
    <w:rsid w:val="00E64B11"/>
    <w:rsid w:val="00E7174B"/>
    <w:rsid w:val="00E778D3"/>
    <w:rsid w:val="00E86EEF"/>
    <w:rsid w:val="00E9461B"/>
    <w:rsid w:val="00E951B8"/>
    <w:rsid w:val="00EB074D"/>
    <w:rsid w:val="00EB3572"/>
    <w:rsid w:val="00ED14A0"/>
    <w:rsid w:val="00ED75C3"/>
    <w:rsid w:val="00EE5BFE"/>
    <w:rsid w:val="00EF66DE"/>
    <w:rsid w:val="00EF752C"/>
    <w:rsid w:val="00F055E4"/>
    <w:rsid w:val="00F071D9"/>
    <w:rsid w:val="00F07A27"/>
    <w:rsid w:val="00F2306E"/>
    <w:rsid w:val="00F45AD7"/>
    <w:rsid w:val="00F633A7"/>
    <w:rsid w:val="00F72979"/>
    <w:rsid w:val="00F72DC4"/>
    <w:rsid w:val="00F74052"/>
    <w:rsid w:val="00F7433D"/>
    <w:rsid w:val="00F74995"/>
    <w:rsid w:val="00F75DAD"/>
    <w:rsid w:val="00F774ED"/>
    <w:rsid w:val="00F85533"/>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4C238-0F33-4297-ADDB-C891FBDC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835</Words>
  <Characters>4762</Characters>
  <Application>Microsoft Office Word</Application>
  <DocSecurity>0</DocSecurity>
  <Lines>39</Lines>
  <Paragraphs>11</Paragraphs>
  <ScaleCrop>false</ScaleCrop>
  <Company>China GOV</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257</cp:revision>
  <cp:lastPrinted>2021-09-07T09:32:00Z</cp:lastPrinted>
  <dcterms:created xsi:type="dcterms:W3CDTF">2020-10-09T06:33:00Z</dcterms:created>
  <dcterms:modified xsi:type="dcterms:W3CDTF">2021-09-08T09:19:00Z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