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09 </w:t>
      </w:r>
      <w:r>
        <w:rPr>
          <w:rFonts w:hint="eastAsia"/>
          <w:color w:val="000000"/>
          <w:sz w:val="24"/>
          <w:szCs w:val="24"/>
        </w:rPr>
        <w:t>月</w:t>
      </w:r>
      <w:r>
        <w:rPr>
          <w:rFonts w:hint="eastAsia"/>
          <w:color w:val="000000"/>
          <w:sz w:val="24"/>
          <w:szCs w:val="24"/>
          <w:u w:val="single"/>
        </w:rPr>
        <w:t xml:space="preserve"> 1</w:t>
      </w:r>
      <w:r>
        <w:rPr>
          <w:rFonts w:hint="eastAsia"/>
          <w:color w:val="000000"/>
          <w:sz w:val="24"/>
          <w:szCs w:val="24"/>
          <w:u w:val="single"/>
          <w:lang w:val="en-US" w:eastAsia="zh-CN"/>
        </w:rPr>
        <w:t>8</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WHXX202109001</w:t>
      </w:r>
      <w:r>
        <w:rPr>
          <w:rFonts w:hint="eastAsia" w:ascii="宋体" w:hAnsi="宋体"/>
          <w:color w:val="FF0000"/>
          <w:sz w:val="24"/>
          <w:szCs w:val="24"/>
          <w:u w:val="single"/>
          <w:lang w:val="en-US" w:eastAsia="zh-CN"/>
        </w:rPr>
        <w:t>7DYXSMZZJ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bookmarkStart w:id="0" w:name="_GoBack"/>
      <w:r>
        <w:rPr>
          <w:rFonts w:hint="eastAsia" w:ascii="仿宋_GB2312" w:hAnsi="仿宋_GB2312" w:eastAsia="仿宋_GB2312" w:cs="仿宋_GB2312"/>
          <w:b/>
          <w:bCs/>
          <w:color w:val="FF0000"/>
          <w:sz w:val="28"/>
          <w:szCs w:val="28"/>
        </w:rPr>
        <w:t>3D打印消失模铸字机</w:t>
      </w:r>
      <w:bookmarkEnd w:id="0"/>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石</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5055767596</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铸锻</w:t>
      </w:r>
      <w:r>
        <w:rPr>
          <w:rFonts w:hint="eastAsia" w:ascii="宋体" w:hAnsi="宋体"/>
          <w:sz w:val="24"/>
          <w:szCs w:val="24"/>
        </w:rPr>
        <w:t xml:space="preserve">部：       </w:t>
      </w:r>
      <w:r>
        <w:rPr>
          <w:rFonts w:hint="eastAsia" w:ascii="宋体" w:hAnsi="宋体"/>
          <w:sz w:val="24"/>
          <w:szCs w:val="24"/>
          <w:lang w:eastAsia="zh-CN"/>
        </w:rPr>
        <w:t>陈</w:t>
      </w:r>
      <w:r>
        <w:rPr>
          <w:rFonts w:hint="eastAsia" w:ascii="宋体" w:hAnsi="宋体"/>
          <w:sz w:val="24"/>
          <w:szCs w:val="24"/>
        </w:rPr>
        <w:t xml:space="preserve">  工   1</w:t>
      </w:r>
      <w:r>
        <w:rPr>
          <w:rFonts w:hint="eastAsia" w:ascii="宋体" w:hAnsi="宋体"/>
          <w:sz w:val="24"/>
          <w:szCs w:val="24"/>
          <w:lang w:val="en-US" w:eastAsia="zh-CN"/>
        </w:rPr>
        <w:t>8315398093</w:t>
      </w:r>
    </w:p>
    <w:p>
      <w:pPr>
        <w:ind w:firstLine="630" w:firstLineChars="300"/>
        <w:rPr>
          <w:rFonts w:ascii="宋体" w:hAnsi="宋体"/>
          <w:sz w:val="24"/>
          <w:szCs w:val="24"/>
        </w:rPr>
      </w:pPr>
      <w:r>
        <w:rPr>
          <w:rFonts w:hint="eastAsi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9</w:t>
      </w:r>
      <w:r>
        <w:rPr>
          <w:rFonts w:ascii="宋体" w:hAnsi="宋体"/>
          <w:bCs/>
          <w:sz w:val="24"/>
          <w:szCs w:val="24"/>
        </w:rPr>
        <w:t>月</w:t>
      </w:r>
      <w:r>
        <w:rPr>
          <w:rFonts w:hint="eastAsia" w:ascii="宋体" w:hAnsi="宋体"/>
          <w:bCs/>
          <w:sz w:val="24"/>
          <w:szCs w:val="24"/>
          <w:lang w:val="en-US" w:eastAsia="zh-CN"/>
        </w:rPr>
        <w:t>26</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9</w:t>
      </w:r>
      <w:r>
        <w:rPr>
          <w:rFonts w:ascii="宋体" w:hAnsi="宋体"/>
          <w:bCs/>
          <w:sz w:val="24"/>
          <w:szCs w:val="24"/>
        </w:rPr>
        <w:t>月</w:t>
      </w:r>
      <w:r>
        <w:rPr>
          <w:rFonts w:hint="eastAsia" w:ascii="宋体" w:hAnsi="宋体"/>
          <w:bCs/>
          <w:sz w:val="24"/>
          <w:szCs w:val="24"/>
          <w:lang w:val="en-US" w:eastAsia="zh-CN"/>
        </w:rPr>
        <w:t>29</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附件5：报价表</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rPr>
          <w:rFonts w:hint="eastAsia"/>
        </w:rPr>
      </w:pPr>
    </w:p>
    <w:p>
      <w:pPr>
        <w:rPr>
          <w:rFonts w:hint="eastAsia"/>
        </w:rPr>
      </w:pPr>
    </w:p>
    <w:p>
      <w:pPr>
        <w:pStyle w:val="2"/>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投标保证金肆</w:t>
      </w:r>
      <w:r>
        <w:rPr>
          <w:rFonts w:hint="eastAsia" w:ascii="宋体" w:hAnsi="宋体"/>
          <w:bCs/>
          <w:color w:val="0000FF"/>
          <w:sz w:val="24"/>
          <w:szCs w:val="24"/>
          <w:u w:val="single"/>
          <w:lang w:eastAsia="zh-CN"/>
        </w:rPr>
        <w:t>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bCs/>
          <w:color w:val="7030A0"/>
          <w:sz w:val="24"/>
          <w:szCs w:val="24"/>
          <w:lang w:val="en-US" w:eastAsia="zh-CN"/>
        </w:rPr>
        <w:t>9</w:t>
      </w:r>
      <w:r>
        <w:rPr>
          <w:rFonts w:hint="eastAsia" w:ascii="宋体" w:hAnsi="宋体"/>
          <w:bCs/>
          <w:color w:val="7030A0"/>
          <w:sz w:val="24"/>
          <w:szCs w:val="24"/>
        </w:rPr>
        <w:t>月</w:t>
      </w:r>
      <w:r>
        <w:rPr>
          <w:rFonts w:hint="eastAsia" w:ascii="宋体" w:hAnsi="宋体"/>
          <w:bCs/>
          <w:color w:val="7030A0"/>
          <w:sz w:val="24"/>
          <w:szCs w:val="24"/>
          <w:lang w:val="en-US" w:eastAsia="zh-CN"/>
        </w:rPr>
        <w:t>26</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ascii="宋体" w:hAnsi="宋体"/>
          <w:sz w:val="24"/>
        </w:rPr>
      </w:pPr>
      <w:r>
        <w:rPr>
          <w:rFonts w:hint="eastAsia" w:ascii="宋体" w:hAnsi="宋体"/>
          <w:sz w:val="24"/>
          <w:szCs w:val="24"/>
        </w:rPr>
        <w:t>1、</w:t>
      </w:r>
      <w:r>
        <w:rPr>
          <w:rFonts w:hint="eastAsia" w:ascii="宋体" w:hAnsi="宋体"/>
          <w:sz w:val="24"/>
        </w:rPr>
        <w:t>拟付款方式：</w:t>
      </w:r>
      <w:r>
        <w:rPr>
          <w:rFonts w:hint="eastAsia" w:ascii="宋体" w:hAnsi="宋体"/>
          <w:sz w:val="24"/>
          <w:lang w:val="en-US" w:eastAsia="zh-CN"/>
        </w:rPr>
        <w:t>货到经业主验收合格并确认后，凭需方物资入库单和入账发票（含13%全额增值税专用发票）三个月后付款</w:t>
      </w:r>
      <w:r>
        <w:rPr>
          <w:rFonts w:hint="eastAsia" w:ascii="宋体" w:hAnsi="宋体"/>
          <w:sz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3D打印消失模铸字机。</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b/>
                <w:bCs/>
                <w:color w:val="FF0000"/>
                <w:sz w:val="28"/>
                <w:szCs w:val="28"/>
              </w:rPr>
              <w:t>3D打印消失模铸字机</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bl>
    <w:p>
      <w:pPr>
        <w:spacing w:line="240" w:lineRule="atLeast"/>
        <w:rPr>
          <w:bCs/>
          <w:sz w:val="28"/>
          <w:szCs w:val="28"/>
        </w:rPr>
      </w:pPr>
      <w:r>
        <w:rPr>
          <w:rFonts w:hint="eastAsia"/>
          <w:bCs/>
          <w:sz w:val="28"/>
          <w:szCs w:val="28"/>
        </w:rPr>
        <w:t>满足《</w:t>
      </w:r>
      <w:r>
        <w:rPr>
          <w:rFonts w:hint="eastAsia" w:ascii="仿宋_GB2312" w:hAnsi="仿宋_GB2312" w:eastAsia="仿宋_GB2312" w:cs="仿宋_GB2312"/>
          <w:b/>
          <w:bCs/>
          <w:color w:val="FF0000"/>
          <w:sz w:val="28"/>
          <w:szCs w:val="28"/>
        </w:rPr>
        <w:t>3D打印消失模铸字机</w:t>
      </w:r>
      <w:r>
        <w:rPr>
          <w:rFonts w:hint="eastAsia"/>
          <w:bCs/>
          <w:sz w:val="28"/>
          <w:szCs w:val="28"/>
        </w:rPr>
        <w:t>》技术要求，具体要求详见附件技术资料；</w:t>
      </w:r>
    </w:p>
    <w:p>
      <w:pPr>
        <w:pStyle w:val="2"/>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rPr>
          <w:b/>
          <w:sz w:val="24"/>
          <w:szCs w:val="24"/>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pStyle w:val="2"/>
      </w:pPr>
    </w:p>
    <w:p/>
    <w:p>
      <w:pPr>
        <w:pStyle w:val="2"/>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9</w:t>
      </w:r>
      <w:r>
        <w:rPr>
          <w:rFonts w:ascii="宋体" w:hAnsi="宋体"/>
          <w:sz w:val="24"/>
          <w:szCs w:val="24"/>
        </w:rPr>
        <w:t>月</w:t>
      </w: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日</w:t>
      </w:r>
    </w:p>
    <w:p>
      <w:pPr>
        <w:pStyle w:val="2"/>
      </w:pPr>
    </w:p>
    <w:p>
      <w:pPr>
        <w:pStyle w:val="2"/>
      </w:pPr>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3D打印消失模铸字机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5B9C"/>
    <w:rsid w:val="00044837"/>
    <w:rsid w:val="00044B52"/>
    <w:rsid w:val="000477BF"/>
    <w:rsid w:val="00050A6F"/>
    <w:rsid w:val="00054265"/>
    <w:rsid w:val="00076704"/>
    <w:rsid w:val="00080CEE"/>
    <w:rsid w:val="000825F3"/>
    <w:rsid w:val="00083339"/>
    <w:rsid w:val="00086169"/>
    <w:rsid w:val="00092E84"/>
    <w:rsid w:val="000930BE"/>
    <w:rsid w:val="000A2F13"/>
    <w:rsid w:val="000B64A5"/>
    <w:rsid w:val="000B6FB1"/>
    <w:rsid w:val="000C3AB9"/>
    <w:rsid w:val="000C579F"/>
    <w:rsid w:val="000D017C"/>
    <w:rsid w:val="000E2686"/>
    <w:rsid w:val="000F0D24"/>
    <w:rsid w:val="000F1997"/>
    <w:rsid w:val="000F44F1"/>
    <w:rsid w:val="000F7373"/>
    <w:rsid w:val="000F7BFF"/>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4047"/>
    <w:rsid w:val="00217BAA"/>
    <w:rsid w:val="002302F6"/>
    <w:rsid w:val="00233FFD"/>
    <w:rsid w:val="00234666"/>
    <w:rsid w:val="002432B2"/>
    <w:rsid w:val="0025333C"/>
    <w:rsid w:val="002654B5"/>
    <w:rsid w:val="002677B1"/>
    <w:rsid w:val="00271BEB"/>
    <w:rsid w:val="00277E3A"/>
    <w:rsid w:val="0028075D"/>
    <w:rsid w:val="00282E83"/>
    <w:rsid w:val="00283B56"/>
    <w:rsid w:val="0029351F"/>
    <w:rsid w:val="00295665"/>
    <w:rsid w:val="002A71B4"/>
    <w:rsid w:val="002A7971"/>
    <w:rsid w:val="002B5E2B"/>
    <w:rsid w:val="002C39C7"/>
    <w:rsid w:val="002C5C1F"/>
    <w:rsid w:val="002D6C83"/>
    <w:rsid w:val="002E00AA"/>
    <w:rsid w:val="002F1AAE"/>
    <w:rsid w:val="002F7C6F"/>
    <w:rsid w:val="00301229"/>
    <w:rsid w:val="003013B6"/>
    <w:rsid w:val="00317430"/>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21AD"/>
    <w:rsid w:val="00553BD1"/>
    <w:rsid w:val="0055567A"/>
    <w:rsid w:val="005577FF"/>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E5209"/>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4023"/>
    <w:rsid w:val="00806517"/>
    <w:rsid w:val="00833430"/>
    <w:rsid w:val="00846943"/>
    <w:rsid w:val="0084700E"/>
    <w:rsid w:val="00853443"/>
    <w:rsid w:val="008548B0"/>
    <w:rsid w:val="00867971"/>
    <w:rsid w:val="0088293C"/>
    <w:rsid w:val="00887138"/>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65E08"/>
    <w:rsid w:val="009755F8"/>
    <w:rsid w:val="00977611"/>
    <w:rsid w:val="00980E55"/>
    <w:rsid w:val="00981868"/>
    <w:rsid w:val="00981CC8"/>
    <w:rsid w:val="00985A7E"/>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23C0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77DED"/>
    <w:rsid w:val="00B81116"/>
    <w:rsid w:val="00B8268D"/>
    <w:rsid w:val="00B83015"/>
    <w:rsid w:val="00B874DC"/>
    <w:rsid w:val="00B9395B"/>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657"/>
    <w:rsid w:val="00C63F0C"/>
    <w:rsid w:val="00C8378C"/>
    <w:rsid w:val="00C83C4D"/>
    <w:rsid w:val="00C87BB4"/>
    <w:rsid w:val="00C92E70"/>
    <w:rsid w:val="00C94551"/>
    <w:rsid w:val="00C96D0B"/>
    <w:rsid w:val="00CC63BB"/>
    <w:rsid w:val="00CE01FE"/>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3D3"/>
    <w:rsid w:val="00E16682"/>
    <w:rsid w:val="00E21A06"/>
    <w:rsid w:val="00E43389"/>
    <w:rsid w:val="00E440C7"/>
    <w:rsid w:val="00E55448"/>
    <w:rsid w:val="00E63F6C"/>
    <w:rsid w:val="00E64B11"/>
    <w:rsid w:val="00E7174B"/>
    <w:rsid w:val="00E778D3"/>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6CA4D1A"/>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C6BA5-C388-41B2-BF0C-3E6D189FDAE2}">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820</Words>
  <Characters>4678</Characters>
  <Lines>38</Lines>
  <Paragraphs>10</Paragraphs>
  <TotalTime>10</TotalTime>
  <ScaleCrop>false</ScaleCrop>
  <LinksUpToDate>false</LinksUpToDate>
  <CharactersWithSpaces>5488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2021-09-18T09:43:42Z</dcterms:modified>
  <dc:title>招 标 发 布</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