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AD6E49">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6B3101">
        <w:rPr>
          <w:rFonts w:hint="eastAsia"/>
          <w:color w:val="000000"/>
          <w:sz w:val="24"/>
          <w:szCs w:val="24"/>
          <w:u w:val="single"/>
        </w:rPr>
        <w:t>28</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sidR="00AD6E49">
        <w:rPr>
          <w:rFonts w:ascii="宋体" w:hAnsi="宋体" w:hint="eastAsia"/>
          <w:color w:val="FF0000"/>
          <w:sz w:val="24"/>
          <w:szCs w:val="24"/>
          <w:u w:val="single"/>
        </w:rPr>
        <w:t>9</w:t>
      </w:r>
      <w:r>
        <w:rPr>
          <w:rFonts w:ascii="宋体" w:hAnsi="宋体" w:hint="eastAsia"/>
          <w:color w:val="FF0000"/>
          <w:sz w:val="24"/>
          <w:szCs w:val="24"/>
          <w:u w:val="single"/>
        </w:rPr>
        <w:t>00</w:t>
      </w:r>
      <w:r w:rsidR="00E36E59">
        <w:rPr>
          <w:rFonts w:ascii="宋体" w:hAnsi="宋体" w:hint="eastAsia"/>
          <w:color w:val="FF0000"/>
          <w:sz w:val="24"/>
          <w:szCs w:val="24"/>
          <w:u w:val="single"/>
        </w:rPr>
        <w:t>00</w:t>
      </w:r>
      <w:r w:rsidR="00B06955">
        <w:rPr>
          <w:rFonts w:ascii="宋体" w:hAnsi="宋体" w:hint="eastAsia"/>
          <w:color w:val="FF0000"/>
          <w:sz w:val="24"/>
          <w:szCs w:val="24"/>
          <w:u w:val="single"/>
        </w:rPr>
        <w:t>9</w:t>
      </w:r>
      <w:r w:rsidR="00AC6EFE">
        <w:rPr>
          <w:rFonts w:ascii="宋体" w:hAnsi="宋体" w:hint="eastAsia"/>
          <w:color w:val="FF0000"/>
          <w:sz w:val="24"/>
          <w:szCs w:val="24"/>
          <w:u w:val="single"/>
        </w:rPr>
        <w:t>SLZDCJBDKSJGZ</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E36E59">
        <w:rPr>
          <w:rFonts w:ascii="仿宋_GB2312" w:eastAsia="仿宋_GB2312" w:hAnsi="仿宋_GB2312" w:cs="仿宋_GB2312" w:hint="eastAsia"/>
          <w:b/>
          <w:bCs/>
          <w:color w:val="FF0000"/>
          <w:sz w:val="28"/>
          <w:szCs w:val="28"/>
        </w:rPr>
        <w:t>四</w:t>
      </w:r>
      <w:r w:rsidR="00AC6EFE" w:rsidRPr="00AC6EFE">
        <w:rPr>
          <w:rFonts w:ascii="仿宋_GB2312" w:eastAsia="仿宋_GB2312" w:hAnsi="仿宋_GB2312" w:cs="仿宋_GB2312" w:hint="eastAsia"/>
          <w:b/>
          <w:bCs/>
          <w:color w:val="FF0000"/>
          <w:sz w:val="28"/>
          <w:szCs w:val="28"/>
        </w:rPr>
        <w:t>连铸电磁搅拌电控升级改造</w:t>
      </w:r>
      <w:r w:rsidRPr="00EE5BFE">
        <w:rPr>
          <w:rFonts w:hint="eastAsia"/>
          <w:color w:val="2A2A2A"/>
          <w:sz w:val="24"/>
          <w:szCs w:val="24"/>
          <w:shd w:val="clear" w:color="auto" w:fill="FFFFFF"/>
        </w:rPr>
        <w:t>进行招标</w:t>
      </w:r>
      <w:r>
        <w:rPr>
          <w:rFonts w:hint="eastAsia"/>
          <w:color w:val="2A2A2A"/>
          <w:sz w:val="24"/>
          <w:szCs w:val="24"/>
          <w:shd w:val="clear" w:color="auto" w:fill="FFFFFF"/>
        </w:rPr>
        <w:t>，有意向合作的公司可与我公司联系并且网上报名（疫情期间谢绝现场报名）。请按要求填写投标报名函，并附上相关资质资料等，公平交易承诺函（加盖公章）扫描后发至何庆邮箱。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物资</w:t>
      </w:r>
      <w:r w:rsidR="00A160BE">
        <w:rPr>
          <w:rFonts w:ascii="宋体" w:hAnsi="宋体" w:hint="eastAsia"/>
          <w:sz w:val="24"/>
          <w:szCs w:val="24"/>
        </w:rPr>
        <w:t>采购</w:t>
      </w:r>
      <w:r>
        <w:rPr>
          <w:rFonts w:ascii="宋体" w:hAnsi="宋体" w:hint="eastAsia"/>
          <w:sz w:val="24"/>
          <w:szCs w:val="24"/>
        </w:rPr>
        <w:t xml:space="preserve">部：   </w:t>
      </w:r>
      <w:r w:rsidR="00625211">
        <w:rPr>
          <w:rFonts w:ascii="宋体" w:hAnsi="宋体" w:hint="eastAsia"/>
          <w:sz w:val="24"/>
          <w:szCs w:val="24"/>
        </w:rPr>
        <w:t>吴</w:t>
      </w:r>
      <w:r>
        <w:rPr>
          <w:rFonts w:ascii="宋体" w:hAnsi="宋体" w:hint="eastAsia"/>
          <w:sz w:val="24"/>
          <w:szCs w:val="24"/>
        </w:rPr>
        <w:t xml:space="preserve">  工   </w:t>
      </w:r>
      <w:r w:rsidR="00625211" w:rsidRPr="00625211">
        <w:rPr>
          <w:rFonts w:ascii="宋体" w:hAnsi="宋体"/>
          <w:sz w:val="24"/>
          <w:szCs w:val="24"/>
        </w:rPr>
        <w:t>18155392563</w:t>
      </w:r>
      <w:r>
        <w:rPr>
          <w:rFonts w:ascii="宋体" w:hAnsi="宋体" w:hint="eastAsia"/>
          <w:sz w:val="24"/>
          <w:szCs w:val="24"/>
        </w:rPr>
        <w:t xml:space="preserve"> </w:t>
      </w:r>
    </w:p>
    <w:p w:rsidR="002B59D9" w:rsidRDefault="00A97E1B" w:rsidP="002B59D9">
      <w:pPr>
        <w:ind w:firstLineChars="300" w:firstLine="720"/>
        <w:rPr>
          <w:rFonts w:ascii="宋体" w:hAnsi="宋体"/>
          <w:sz w:val="24"/>
          <w:szCs w:val="24"/>
        </w:rPr>
      </w:pPr>
      <w:r>
        <w:rPr>
          <w:rFonts w:ascii="宋体" w:hAnsi="宋体" w:hint="eastAsia"/>
          <w:sz w:val="24"/>
          <w:szCs w:val="24"/>
        </w:rPr>
        <w:t>炼钢</w:t>
      </w:r>
      <w:r w:rsidR="002B59D9" w:rsidRPr="002B59D9">
        <w:rPr>
          <w:rFonts w:ascii="宋体" w:hAnsi="宋体" w:hint="eastAsia"/>
          <w:sz w:val="24"/>
          <w:szCs w:val="24"/>
        </w:rPr>
        <w:t xml:space="preserve">部 </w:t>
      </w:r>
      <w:r w:rsidR="002B59D9">
        <w:rPr>
          <w:rFonts w:ascii="宋体" w:hAnsi="宋体" w:hint="eastAsia"/>
          <w:sz w:val="24"/>
          <w:szCs w:val="24"/>
        </w:rPr>
        <w:t>：</w:t>
      </w:r>
      <w:r>
        <w:rPr>
          <w:rFonts w:ascii="宋体" w:hAnsi="宋体" w:hint="eastAsia"/>
          <w:sz w:val="24"/>
          <w:szCs w:val="24"/>
        </w:rPr>
        <w:t xml:space="preserve">    </w:t>
      </w:r>
      <w:r w:rsidR="002B59D9" w:rsidRPr="002B59D9">
        <w:rPr>
          <w:rFonts w:ascii="宋体" w:hAnsi="宋体" w:hint="eastAsia"/>
          <w:sz w:val="24"/>
          <w:szCs w:val="24"/>
        </w:rPr>
        <w:t xml:space="preserve">  </w:t>
      </w:r>
      <w:r>
        <w:rPr>
          <w:rFonts w:ascii="宋体" w:hAnsi="宋体" w:hint="eastAsia"/>
          <w:sz w:val="24"/>
          <w:szCs w:val="24"/>
        </w:rPr>
        <w:t>邓</w:t>
      </w:r>
      <w:r w:rsidR="002B59D9" w:rsidRPr="002B59D9">
        <w:rPr>
          <w:rFonts w:ascii="宋体" w:hAnsi="宋体" w:hint="eastAsia"/>
          <w:sz w:val="24"/>
          <w:szCs w:val="24"/>
        </w:rPr>
        <w:t xml:space="preserve">  工   </w:t>
      </w:r>
      <w:r>
        <w:rPr>
          <w:rFonts w:ascii="宋体" w:hAnsi="宋体" w:hint="eastAsia"/>
          <w:sz w:val="24"/>
          <w:szCs w:val="24"/>
        </w:rPr>
        <w:t>18963754112</w:t>
      </w:r>
    </w:p>
    <w:p w:rsidR="002B59D9" w:rsidRPr="002B59D9" w:rsidRDefault="00A3734F" w:rsidP="002B59D9">
      <w:pPr>
        <w:ind w:firstLineChars="300" w:firstLine="720"/>
        <w:rPr>
          <w:rFonts w:ascii="宋体" w:hAnsi="宋体"/>
          <w:sz w:val="24"/>
          <w:szCs w:val="24"/>
        </w:rPr>
      </w:pPr>
      <w:r>
        <w:rPr>
          <w:rFonts w:ascii="宋体" w:hAnsi="宋体" w:hint="eastAsia"/>
          <w:sz w:val="24"/>
          <w:szCs w:val="24"/>
        </w:rPr>
        <w:t xml:space="preserve"> </w:t>
      </w: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A56937">
        <w:rPr>
          <w:rFonts w:ascii="宋体" w:hAnsi="宋体" w:hint="eastAsia"/>
          <w:bCs/>
          <w:sz w:val="24"/>
          <w:szCs w:val="24"/>
        </w:rPr>
        <w:t>10</w:t>
      </w:r>
      <w:r>
        <w:rPr>
          <w:rFonts w:ascii="宋体" w:hAnsi="宋体"/>
          <w:bCs/>
          <w:sz w:val="24"/>
          <w:szCs w:val="24"/>
        </w:rPr>
        <w:t>月</w:t>
      </w:r>
      <w:r w:rsidR="00A56937">
        <w:rPr>
          <w:rFonts w:ascii="宋体" w:hAnsi="宋体" w:hint="eastAsia"/>
          <w:bCs/>
          <w:sz w:val="24"/>
          <w:szCs w:val="24"/>
        </w:rPr>
        <w:t>18</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F65B2E">
        <w:rPr>
          <w:rFonts w:ascii="宋体" w:hAnsi="宋体" w:hint="eastAsia"/>
          <w:bCs/>
          <w:sz w:val="24"/>
          <w:szCs w:val="24"/>
        </w:rPr>
        <w:t>10</w:t>
      </w:r>
      <w:r>
        <w:rPr>
          <w:rFonts w:ascii="宋体" w:hAnsi="宋体"/>
          <w:bCs/>
          <w:sz w:val="24"/>
          <w:szCs w:val="24"/>
        </w:rPr>
        <w:t>月</w:t>
      </w:r>
      <w:r w:rsidR="00995BF4">
        <w:rPr>
          <w:rFonts w:ascii="宋体" w:hAnsi="宋体" w:hint="eastAsia"/>
          <w:bCs/>
          <w:sz w:val="24"/>
          <w:szCs w:val="24"/>
        </w:rPr>
        <w:t>2</w:t>
      </w:r>
      <w:r w:rsidR="009C51C4">
        <w:rPr>
          <w:rFonts w:ascii="宋体" w:hAnsi="宋体" w:hint="eastAsia"/>
          <w:bCs/>
          <w:sz w:val="24"/>
          <w:szCs w:val="24"/>
        </w:rPr>
        <w:t>2</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w:t>
      </w:r>
      <w:r w:rsidR="00584FA8">
        <w:rPr>
          <w:rFonts w:ascii="宋体" w:hAnsi="宋体" w:hint="eastAsia"/>
          <w:b/>
          <w:bCs/>
          <w:color w:val="4F81BD"/>
          <w:sz w:val="28"/>
          <w:szCs w:val="28"/>
        </w:rPr>
        <w:t>文件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584FA8" w:rsidRPr="00584FA8" w:rsidRDefault="00584FA8" w:rsidP="00584FA8">
      <w:pPr>
        <w:pStyle w:val="a0"/>
      </w:pPr>
    </w:p>
    <w:p w:rsidR="008D09CC" w:rsidRPr="008D09CC" w:rsidRDefault="008D09CC" w:rsidP="008D09CC">
      <w:pPr>
        <w:pStyle w:val="a0"/>
      </w:pPr>
    </w:p>
    <w:p w:rsidR="007B035F" w:rsidRPr="007B035F" w:rsidRDefault="007B035F" w:rsidP="007B035F">
      <w:pPr>
        <w:pStyle w:val="a0"/>
      </w:pPr>
    </w:p>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ED7FD6">
        <w:rPr>
          <w:rFonts w:ascii="宋体" w:hAnsi="宋体" w:hint="eastAsia"/>
          <w:bCs/>
          <w:color w:val="0000FF"/>
          <w:sz w:val="24"/>
          <w:szCs w:val="24"/>
          <w:u w:val="single"/>
        </w:rPr>
        <w:t>叁</w:t>
      </w:r>
      <w:r>
        <w:rPr>
          <w:rFonts w:ascii="宋体" w:hAnsi="宋体" w:hint="eastAsia"/>
          <w:bCs/>
          <w:color w:val="0000FF"/>
          <w:sz w:val="24"/>
          <w:szCs w:val="24"/>
          <w:u w:val="single"/>
        </w:rPr>
        <w:t>万</w:t>
      </w:r>
      <w:r w:rsidR="00ED7FD6">
        <w:rPr>
          <w:rFonts w:ascii="宋体" w:hAnsi="宋体" w:hint="eastAsia"/>
          <w:bCs/>
          <w:color w:val="0000FF"/>
          <w:sz w:val="24"/>
          <w:szCs w:val="24"/>
          <w:u w:val="single"/>
        </w:rPr>
        <w:t>陆仟</w:t>
      </w:r>
      <w:r>
        <w:rPr>
          <w:rFonts w:ascii="宋体" w:hAnsi="宋体" w:hint="eastAsia"/>
          <w:bCs/>
          <w:color w:val="0000FF"/>
          <w:sz w:val="24"/>
          <w:szCs w:val="24"/>
          <w:u w:val="single"/>
        </w:rPr>
        <w:t>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A85A59">
        <w:rPr>
          <w:rFonts w:ascii="宋体" w:hAnsi="宋体" w:hint="eastAsia"/>
          <w:bCs/>
          <w:color w:val="7030A0"/>
          <w:sz w:val="24"/>
          <w:szCs w:val="24"/>
        </w:rPr>
        <w:t>10</w:t>
      </w:r>
      <w:r>
        <w:rPr>
          <w:rFonts w:ascii="宋体" w:hAnsi="宋体" w:hint="eastAsia"/>
          <w:bCs/>
          <w:color w:val="7030A0"/>
          <w:sz w:val="24"/>
          <w:szCs w:val="24"/>
        </w:rPr>
        <w:t>月</w:t>
      </w:r>
      <w:r w:rsidR="00A31AFA">
        <w:rPr>
          <w:rFonts w:ascii="宋体" w:hAnsi="宋体" w:hint="eastAsia"/>
          <w:bCs/>
          <w:color w:val="7030A0"/>
          <w:sz w:val="24"/>
          <w:szCs w:val="24"/>
        </w:rPr>
        <w:t>18</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9F44E4">
      <w:pPr>
        <w:spacing w:line="240" w:lineRule="atLeast"/>
        <w:rPr>
          <w:rFonts w:ascii="宋体" w:hAnsi="宋体"/>
          <w:sz w:val="24"/>
        </w:rPr>
      </w:pPr>
      <w:r>
        <w:rPr>
          <w:rFonts w:ascii="宋体" w:hAnsi="宋体" w:hint="eastAsia"/>
          <w:sz w:val="24"/>
          <w:szCs w:val="24"/>
        </w:rPr>
        <w:t>1、</w:t>
      </w:r>
      <w:r>
        <w:rPr>
          <w:rFonts w:ascii="宋体" w:hAnsi="宋体" w:hint="eastAsia"/>
          <w:sz w:val="24"/>
        </w:rPr>
        <w:t>拟付款方式：</w:t>
      </w:r>
      <w:r w:rsidR="00492AFD" w:rsidRPr="00492AFD">
        <w:rPr>
          <w:rFonts w:ascii="宋体" w:hAnsi="宋体" w:hint="eastAsia"/>
          <w:sz w:val="24"/>
        </w:rPr>
        <w:t>设备</w:t>
      </w:r>
      <w:r w:rsidR="007F35D5">
        <w:rPr>
          <w:rFonts w:ascii="宋体" w:hAnsi="宋体" w:hint="eastAsia"/>
          <w:sz w:val="24"/>
        </w:rPr>
        <w:t>到货</w:t>
      </w:r>
      <w:r w:rsidR="00492AFD" w:rsidRPr="00492AFD">
        <w:rPr>
          <w:rFonts w:ascii="宋体" w:hAnsi="宋体" w:hint="eastAsia"/>
          <w:sz w:val="24"/>
        </w:rPr>
        <w:t>付款60%，设备正常运行三个月付30%，设备正常运行十二个月付10%</w:t>
      </w:r>
      <w:r w:rsidR="00350D56" w:rsidRPr="00350D56">
        <w:rPr>
          <w:rFonts w:ascii="宋体" w:hAnsi="宋体" w:hint="eastAsia"/>
          <w:sz w:val="24"/>
        </w:rPr>
        <w:t>。</w:t>
      </w:r>
      <w:r w:rsidR="00350D56">
        <w:rPr>
          <w:rFonts w:ascii="宋体" w:hAnsi="宋体" w:hint="eastAsia"/>
          <w:sz w:val="24"/>
        </w:rPr>
        <w:t>报价含13%税。</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111DB2">
      <w:pPr>
        <w:spacing w:line="440" w:lineRule="exact"/>
        <w:ind w:firstLineChars="200" w:firstLine="480"/>
        <w:rPr>
          <w:rFonts w:ascii="宋体" w:hAnsi="宋体"/>
          <w:sz w:val="24"/>
          <w:szCs w:val="24"/>
        </w:rPr>
      </w:pPr>
      <w:r>
        <w:rPr>
          <w:rFonts w:ascii="宋体" w:hAnsi="宋体" w:hint="eastAsia"/>
          <w:sz w:val="24"/>
          <w:szCs w:val="24"/>
        </w:rPr>
        <w:t>3</w:t>
      </w:r>
      <w:r w:rsidR="000A2F13">
        <w:rPr>
          <w:rFonts w:ascii="宋体" w:hAnsi="宋体" w:hint="eastAsia"/>
          <w:sz w:val="24"/>
          <w:szCs w:val="24"/>
        </w:rPr>
        <w:t>、交货地点：芜湖新兴铸管有限责任公司三山区现场。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191CC8">
        <w:rPr>
          <w:rFonts w:ascii="仿宋_GB2312" w:eastAsia="仿宋_GB2312" w:hAnsi="仿宋_GB2312" w:cs="仿宋_GB2312" w:hint="eastAsia"/>
          <w:b/>
          <w:bCs/>
          <w:color w:val="FF0000"/>
          <w:sz w:val="28"/>
          <w:szCs w:val="28"/>
        </w:rPr>
        <w:t>四</w:t>
      </w:r>
      <w:r w:rsidR="00CE7848" w:rsidRPr="00CE7848">
        <w:rPr>
          <w:rFonts w:ascii="仿宋_GB2312" w:eastAsia="仿宋_GB2312" w:hAnsi="仿宋_GB2312" w:cs="仿宋_GB2312" w:hint="eastAsia"/>
          <w:b/>
          <w:bCs/>
          <w:color w:val="FF0000"/>
          <w:sz w:val="28"/>
          <w:szCs w:val="28"/>
        </w:rPr>
        <w:t>连铸电磁搅拌电控升级改造</w:t>
      </w:r>
      <w:r w:rsidR="0096105C">
        <w:rPr>
          <w:rFonts w:ascii="仿宋_GB2312" w:eastAsia="仿宋_GB2312" w:hAnsi="仿宋_GB2312" w:cs="仿宋_GB2312" w:hint="eastAsia"/>
          <w:b/>
          <w:bCs/>
          <w:color w:val="FF0000"/>
          <w:sz w:val="28"/>
          <w:szCs w:val="28"/>
        </w:rPr>
        <w:t>项目</w:t>
      </w:r>
      <w:r>
        <w:rPr>
          <w:rFonts w:hint="eastAsia"/>
          <w:bCs/>
          <w:sz w:val="28"/>
          <w:szCs w:val="28"/>
        </w:rPr>
        <w:t>。</w:t>
      </w: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5226"/>
        <w:gridCol w:w="1777"/>
        <w:gridCol w:w="1931"/>
      </w:tblGrid>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物资名称</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数  量</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物资类别</w:t>
            </w:r>
          </w:p>
        </w:tc>
      </w:tr>
      <w:tr w:rsidR="00E15BD7" w:rsidTr="00C75D9E">
        <w:trPr>
          <w:trHeight w:val="318"/>
        </w:trPr>
        <w:tc>
          <w:tcPr>
            <w:tcW w:w="5226" w:type="dxa"/>
            <w:tcBorders>
              <w:top w:val="single" w:sz="4" w:space="0" w:color="auto"/>
              <w:left w:val="single" w:sz="4" w:space="0" w:color="auto"/>
              <w:bottom w:val="single" w:sz="4" w:space="0" w:color="auto"/>
              <w:right w:val="single" w:sz="4" w:space="0" w:color="auto"/>
            </w:tcBorders>
          </w:tcPr>
          <w:p w:rsidR="00E15BD7" w:rsidRDefault="004C6B0D" w:rsidP="009F62FF">
            <w:pPr>
              <w:spacing w:line="500" w:lineRule="exact"/>
              <w:jc w:val="center"/>
              <w:rPr>
                <w:rFonts w:ascii="仿宋_GB2312" w:eastAsia="仿宋_GB2312" w:hAnsi="仿宋_GB2312" w:cs="仿宋_GB2312"/>
              </w:rPr>
            </w:pPr>
            <w:r>
              <w:rPr>
                <w:rFonts w:ascii="仿宋_GB2312" w:eastAsia="仿宋_GB2312" w:hAnsi="仿宋_GB2312" w:cs="仿宋_GB2312" w:hint="eastAsia"/>
              </w:rPr>
              <w:t>四</w:t>
            </w:r>
            <w:r w:rsidR="00F3753E">
              <w:rPr>
                <w:rFonts w:ascii="仿宋_GB2312" w:eastAsia="仿宋_GB2312" w:hAnsi="仿宋_GB2312" w:cs="仿宋_GB2312" w:hint="eastAsia"/>
              </w:rPr>
              <w:t>连铸电磁搅拌电控升级改造</w:t>
            </w:r>
          </w:p>
        </w:tc>
        <w:tc>
          <w:tcPr>
            <w:tcW w:w="1777"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1套</w:t>
            </w:r>
          </w:p>
        </w:tc>
        <w:tc>
          <w:tcPr>
            <w:tcW w:w="1931" w:type="dxa"/>
            <w:tcBorders>
              <w:top w:val="single" w:sz="4" w:space="0" w:color="auto"/>
              <w:left w:val="single" w:sz="4" w:space="0" w:color="auto"/>
              <w:bottom w:val="single" w:sz="4" w:space="0" w:color="auto"/>
              <w:right w:val="single" w:sz="4" w:space="0" w:color="auto"/>
            </w:tcBorders>
          </w:tcPr>
          <w:p w:rsidR="00E15BD7" w:rsidRDefault="00E15BD7" w:rsidP="008241F4">
            <w:pPr>
              <w:spacing w:line="500" w:lineRule="exact"/>
              <w:jc w:val="center"/>
              <w:rPr>
                <w:rFonts w:ascii="仿宋_GB2312" w:eastAsia="仿宋_GB2312" w:hAnsi="仿宋_GB2312" w:cs="仿宋_GB2312"/>
              </w:rPr>
            </w:pPr>
            <w:r>
              <w:rPr>
                <w:rFonts w:ascii="仿宋_GB2312" w:eastAsia="仿宋_GB2312" w:hAnsi="仿宋_GB2312" w:cs="仿宋_GB2312" w:hint="eastAsia"/>
              </w:rPr>
              <w:t>B</w:t>
            </w:r>
          </w:p>
        </w:tc>
      </w:tr>
    </w:tbl>
    <w:p w:rsidR="00E15BD7" w:rsidRPr="00E15BD7" w:rsidRDefault="00E15BD7" w:rsidP="00E15BD7">
      <w:pPr>
        <w:spacing w:line="240" w:lineRule="atLeast"/>
        <w:rPr>
          <w:bCs/>
          <w:sz w:val="28"/>
          <w:szCs w:val="28"/>
        </w:rPr>
      </w:pPr>
      <w:r w:rsidRPr="00E15BD7">
        <w:rPr>
          <w:rFonts w:hint="eastAsia"/>
          <w:bCs/>
          <w:sz w:val="28"/>
          <w:szCs w:val="28"/>
        </w:rPr>
        <w:t>满足</w:t>
      </w:r>
      <w:r w:rsidR="0096105C" w:rsidRPr="00050AA7">
        <w:rPr>
          <w:rFonts w:hint="eastAsia"/>
          <w:bCs/>
          <w:sz w:val="28"/>
          <w:szCs w:val="28"/>
        </w:rPr>
        <w:t>《</w:t>
      </w:r>
      <w:r w:rsidR="00AD684A">
        <w:rPr>
          <w:rFonts w:hint="eastAsia"/>
          <w:bCs/>
          <w:sz w:val="28"/>
          <w:szCs w:val="28"/>
        </w:rPr>
        <w:t>四</w:t>
      </w:r>
      <w:r w:rsidR="00936300" w:rsidRPr="00936300">
        <w:rPr>
          <w:rFonts w:hint="eastAsia"/>
          <w:bCs/>
          <w:sz w:val="28"/>
          <w:szCs w:val="28"/>
        </w:rPr>
        <w:t>号连铸机电磁搅拌控制系统升级改造</w:t>
      </w:r>
      <w:r w:rsidR="0096105C" w:rsidRPr="00050AA7">
        <w:rPr>
          <w:rFonts w:hint="eastAsia"/>
          <w:bCs/>
          <w:sz w:val="28"/>
          <w:szCs w:val="28"/>
        </w:rPr>
        <w:t>》</w:t>
      </w:r>
      <w:r w:rsidR="00A84E64">
        <w:rPr>
          <w:rFonts w:hint="eastAsia"/>
          <w:bCs/>
          <w:sz w:val="28"/>
          <w:szCs w:val="28"/>
        </w:rPr>
        <w:t>的技术</w:t>
      </w:r>
      <w:r w:rsidRPr="00E15BD7">
        <w:rPr>
          <w:rFonts w:hint="eastAsia"/>
          <w:bCs/>
          <w:sz w:val="28"/>
          <w:szCs w:val="28"/>
        </w:rPr>
        <w:t>要求；</w:t>
      </w:r>
      <w:r>
        <w:rPr>
          <w:rFonts w:hint="eastAsia"/>
          <w:bCs/>
          <w:sz w:val="28"/>
          <w:szCs w:val="28"/>
        </w:rPr>
        <w:t>具体要求详见附件技术资料；</w:t>
      </w:r>
    </w:p>
    <w:p w:rsidR="00D717F5" w:rsidRDefault="00D717F5">
      <w:pPr>
        <w:jc w:val="left"/>
      </w:pP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D717F5" w:rsidRDefault="00D717F5" w:rsidP="00A636B4">
      <w:pPr>
        <w:pStyle w:val="a0"/>
        <w:rPr>
          <w:b/>
          <w:sz w:val="24"/>
          <w:szCs w:val="24"/>
        </w:rPr>
      </w:pPr>
    </w:p>
    <w:p w:rsidR="00F72979" w:rsidRDefault="00F72979" w:rsidP="00F72979"/>
    <w:p w:rsidR="00F72979" w:rsidRPr="00F72979" w:rsidRDefault="00F72979" w:rsidP="00F72979">
      <w:pPr>
        <w:pStyle w:val="a0"/>
      </w:pPr>
    </w:p>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C8378C">
        <w:rPr>
          <w:rFonts w:ascii="宋体" w:hAnsi="宋体" w:hint="eastAsia"/>
          <w:sz w:val="24"/>
          <w:szCs w:val="24"/>
        </w:rPr>
        <w:t>9</w:t>
      </w:r>
      <w:r>
        <w:rPr>
          <w:rFonts w:ascii="宋体" w:hAnsi="宋体"/>
          <w:sz w:val="24"/>
          <w:szCs w:val="24"/>
        </w:rPr>
        <w:t>月</w:t>
      </w:r>
      <w:r w:rsidR="004F7C30">
        <w:rPr>
          <w:rFonts w:ascii="宋体" w:hAnsi="宋体" w:hint="eastAsia"/>
          <w:sz w:val="24"/>
          <w:szCs w:val="24"/>
        </w:rPr>
        <w:t>2</w:t>
      </w:r>
      <w:r w:rsidR="008F619D">
        <w:rPr>
          <w:rFonts w:ascii="宋体" w:hAnsi="宋体" w:hint="eastAsia"/>
          <w:sz w:val="24"/>
          <w:szCs w:val="24"/>
        </w:rPr>
        <w:t>8</w:t>
      </w:r>
      <w:bookmarkStart w:id="0" w:name="_GoBack"/>
      <w:bookmarkEnd w:id="0"/>
      <w:r>
        <w:rPr>
          <w:rFonts w:ascii="宋体" w:hAnsi="宋体" w:hint="eastAsia"/>
          <w:sz w:val="24"/>
          <w:szCs w:val="24"/>
        </w:rPr>
        <w:t>日</w:t>
      </w:r>
    </w:p>
    <w:p w:rsidR="00F72979" w:rsidRDefault="00F72979" w:rsidP="00F72979">
      <w:pPr>
        <w:pStyle w:val="a0"/>
      </w:pPr>
    </w:p>
    <w:p w:rsidR="004F7C30" w:rsidRDefault="004F7C30" w:rsidP="004F7C30"/>
    <w:p w:rsidR="004F7C30" w:rsidRDefault="004F7C30" w:rsidP="004F7C30">
      <w:pPr>
        <w:pStyle w:val="a0"/>
      </w:pPr>
    </w:p>
    <w:p w:rsidR="004F7C30" w:rsidRDefault="004F7C30" w:rsidP="004F7C30"/>
    <w:p w:rsidR="0088440D" w:rsidRPr="0088440D" w:rsidRDefault="0088440D" w:rsidP="0088440D">
      <w:pPr>
        <w:pStyle w:val="a0"/>
      </w:pPr>
    </w:p>
    <w:p w:rsidR="00F72979" w:rsidRDefault="00F72979" w:rsidP="00F72979">
      <w:pPr>
        <w:pStyle w:val="a0"/>
      </w:pPr>
    </w:p>
    <w:p w:rsidR="00F72979" w:rsidRPr="00F72979" w:rsidRDefault="00F72979" w:rsidP="00F72979"/>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924BBB">
      <w:pPr>
        <w:tabs>
          <w:tab w:val="left" w:pos="720"/>
          <w:tab w:val="left" w:pos="7200"/>
        </w:tabs>
        <w:snapToGrid w:val="0"/>
        <w:spacing w:line="240" w:lineRule="atLeast"/>
        <w:ind w:firstLineChars="600" w:firstLine="1680"/>
        <w:rPr>
          <w:rFonts w:ascii="仿宋_GB2312" w:eastAsia="仿宋_GB2312"/>
          <w:b/>
          <w:sz w:val="28"/>
          <w:szCs w:val="28"/>
        </w:rPr>
      </w:pPr>
      <w:r w:rsidRPr="00924BBB">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4333389"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rPr>
          <w:rFonts w:ascii="仿宋_GB2312" w:eastAsia="仿宋_GB2312"/>
          <w:sz w:val="28"/>
          <w:szCs w:val="28"/>
        </w:rPr>
      </w:pPr>
      <w:r>
        <w:rPr>
          <w:rFonts w:ascii="仿宋_GB2312" w:eastAsia="仿宋_GB2312" w:hint="eastAsia"/>
          <w:sz w:val="28"/>
          <w:szCs w:val="28"/>
        </w:rPr>
        <w:t>签字日期：</w:t>
      </w:r>
    </w:p>
    <w:p w:rsidR="003C3287" w:rsidRPr="003C3287" w:rsidRDefault="003C3287" w:rsidP="003C3287">
      <w:pPr>
        <w:pStyle w:val="a0"/>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924BBB">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924BBB">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E6F3AA6F"/>
    <w:multiLevelType w:val="singleLevel"/>
    <w:tmpl w:val="E6F3AA6F"/>
    <w:lvl w:ilvl="0">
      <w:start w:val="1"/>
      <w:numFmt w:val="decimal"/>
      <w:suff w:val="nothing"/>
      <w:lvlText w:val="%1、"/>
      <w:lvlJc w:val="left"/>
    </w:lvl>
  </w:abstractNum>
  <w:abstractNum w:abstractNumId="2">
    <w:nsid w:val="0000000A"/>
    <w:multiLevelType w:val="singleLevel"/>
    <w:tmpl w:val="0000000A"/>
    <w:lvl w:ilvl="0">
      <w:start w:val="1"/>
      <w:numFmt w:val="japaneseCounting"/>
      <w:lvlText w:val="%1、"/>
      <w:lvlJc w:val="left"/>
      <w:pPr>
        <w:tabs>
          <w:tab w:val="left" w:pos="570"/>
        </w:tabs>
        <w:ind w:left="570" w:hanging="570"/>
      </w:pPr>
    </w:lvl>
  </w:abstractNum>
  <w:abstractNum w:abstractNumId="3">
    <w:nsid w:val="0000000B"/>
    <w:multiLevelType w:val="singleLevel"/>
    <w:tmpl w:val="0000000B"/>
    <w:lvl w:ilvl="0">
      <w:start w:val="1"/>
      <w:numFmt w:val="decimal"/>
      <w:lvlText w:val="（%1）"/>
      <w:lvlJc w:val="left"/>
      <w:pPr>
        <w:tabs>
          <w:tab w:val="left" w:pos="1125"/>
        </w:tabs>
        <w:ind w:left="1125" w:hanging="705"/>
      </w:pPr>
    </w:lvl>
  </w:abstractNum>
  <w:abstractNum w:abstractNumId="4">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5">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6">
    <w:nsid w:val="0000000E"/>
    <w:multiLevelType w:val="singleLevel"/>
    <w:tmpl w:val="0000000E"/>
    <w:lvl w:ilvl="0">
      <w:start w:val="1"/>
      <w:numFmt w:val="decimal"/>
      <w:lvlText w:val="%1、"/>
      <w:lvlJc w:val="left"/>
      <w:pPr>
        <w:tabs>
          <w:tab w:val="left" w:pos="705"/>
        </w:tabs>
        <w:ind w:left="705" w:hanging="420"/>
      </w:pPr>
    </w:lvl>
  </w:abstractNum>
  <w:abstractNum w:abstractNumId="7">
    <w:nsid w:val="2C64BC62"/>
    <w:multiLevelType w:val="singleLevel"/>
    <w:tmpl w:val="2C64BC62"/>
    <w:lvl w:ilvl="0">
      <w:start w:val="1"/>
      <w:numFmt w:val="decimal"/>
      <w:lvlText w:val="%1."/>
      <w:lvlJc w:val="left"/>
      <w:pPr>
        <w:ind w:left="425" w:hanging="425"/>
      </w:pPr>
      <w:rPr>
        <w:rFonts w:hint="default"/>
      </w:rPr>
    </w:lvl>
  </w:abstractNum>
  <w:abstractNum w:abstractNumId="8">
    <w:nsid w:val="5AE2DA4B"/>
    <w:multiLevelType w:val="singleLevel"/>
    <w:tmpl w:val="5AE2DA4B"/>
    <w:lvl w:ilvl="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5B9C"/>
    <w:rsid w:val="000331F0"/>
    <w:rsid w:val="00044837"/>
    <w:rsid w:val="00044B52"/>
    <w:rsid w:val="000477BF"/>
    <w:rsid w:val="00050A6F"/>
    <w:rsid w:val="00050AA7"/>
    <w:rsid w:val="00054265"/>
    <w:rsid w:val="00076704"/>
    <w:rsid w:val="00080CEE"/>
    <w:rsid w:val="000825F3"/>
    <w:rsid w:val="00086169"/>
    <w:rsid w:val="00092E84"/>
    <w:rsid w:val="000930BE"/>
    <w:rsid w:val="000A2F13"/>
    <w:rsid w:val="000B64A5"/>
    <w:rsid w:val="000B6FB1"/>
    <w:rsid w:val="000C3AB9"/>
    <w:rsid w:val="000C579F"/>
    <w:rsid w:val="000D017C"/>
    <w:rsid w:val="000D64F4"/>
    <w:rsid w:val="000E2686"/>
    <w:rsid w:val="000F0D24"/>
    <w:rsid w:val="000F1997"/>
    <w:rsid w:val="000F44F1"/>
    <w:rsid w:val="000F7373"/>
    <w:rsid w:val="001030FF"/>
    <w:rsid w:val="00104539"/>
    <w:rsid w:val="001051D2"/>
    <w:rsid w:val="00111DB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91CC8"/>
    <w:rsid w:val="00195C86"/>
    <w:rsid w:val="001A2E96"/>
    <w:rsid w:val="001A5771"/>
    <w:rsid w:val="001A6019"/>
    <w:rsid w:val="001B348C"/>
    <w:rsid w:val="001B3DA3"/>
    <w:rsid w:val="001C02B8"/>
    <w:rsid w:val="001C223B"/>
    <w:rsid w:val="001C31BD"/>
    <w:rsid w:val="001D7634"/>
    <w:rsid w:val="001F1264"/>
    <w:rsid w:val="001F53E5"/>
    <w:rsid w:val="00217BAA"/>
    <w:rsid w:val="00217D6F"/>
    <w:rsid w:val="002302F6"/>
    <w:rsid w:val="00233FFD"/>
    <w:rsid w:val="00234666"/>
    <w:rsid w:val="00242AD9"/>
    <w:rsid w:val="002432B2"/>
    <w:rsid w:val="0025333C"/>
    <w:rsid w:val="002654B5"/>
    <w:rsid w:val="002677B1"/>
    <w:rsid w:val="00271BEB"/>
    <w:rsid w:val="00277E3A"/>
    <w:rsid w:val="0028075D"/>
    <w:rsid w:val="00283B56"/>
    <w:rsid w:val="00287312"/>
    <w:rsid w:val="0029351F"/>
    <w:rsid w:val="00295665"/>
    <w:rsid w:val="002A71B4"/>
    <w:rsid w:val="002B59D9"/>
    <w:rsid w:val="002B5E2B"/>
    <w:rsid w:val="002C39C7"/>
    <w:rsid w:val="002C5C1F"/>
    <w:rsid w:val="002D6C83"/>
    <w:rsid w:val="002E00AA"/>
    <w:rsid w:val="002E2EDC"/>
    <w:rsid w:val="002F1AAE"/>
    <w:rsid w:val="002F7C6F"/>
    <w:rsid w:val="00301229"/>
    <w:rsid w:val="003013B6"/>
    <w:rsid w:val="00307BF8"/>
    <w:rsid w:val="00317430"/>
    <w:rsid w:val="00324F6E"/>
    <w:rsid w:val="003254F6"/>
    <w:rsid w:val="00325B59"/>
    <w:rsid w:val="00334FCB"/>
    <w:rsid w:val="0033596C"/>
    <w:rsid w:val="00336683"/>
    <w:rsid w:val="00346952"/>
    <w:rsid w:val="00350D56"/>
    <w:rsid w:val="00355474"/>
    <w:rsid w:val="003559F0"/>
    <w:rsid w:val="003562B1"/>
    <w:rsid w:val="00363990"/>
    <w:rsid w:val="0036695E"/>
    <w:rsid w:val="00380BC0"/>
    <w:rsid w:val="00386DAF"/>
    <w:rsid w:val="00386E0E"/>
    <w:rsid w:val="0039258D"/>
    <w:rsid w:val="003A2B81"/>
    <w:rsid w:val="003A30A2"/>
    <w:rsid w:val="003B5663"/>
    <w:rsid w:val="003B68D7"/>
    <w:rsid w:val="003C0A51"/>
    <w:rsid w:val="003C3287"/>
    <w:rsid w:val="003C4023"/>
    <w:rsid w:val="003D6401"/>
    <w:rsid w:val="003E1328"/>
    <w:rsid w:val="003E3B5A"/>
    <w:rsid w:val="003E4CB9"/>
    <w:rsid w:val="003F106F"/>
    <w:rsid w:val="00400438"/>
    <w:rsid w:val="004069DB"/>
    <w:rsid w:val="00417504"/>
    <w:rsid w:val="00422DE2"/>
    <w:rsid w:val="00422E32"/>
    <w:rsid w:val="0042775A"/>
    <w:rsid w:val="004324AC"/>
    <w:rsid w:val="00432F35"/>
    <w:rsid w:val="00443FC8"/>
    <w:rsid w:val="00445A75"/>
    <w:rsid w:val="004506C2"/>
    <w:rsid w:val="00451528"/>
    <w:rsid w:val="0045333B"/>
    <w:rsid w:val="00454928"/>
    <w:rsid w:val="00454B68"/>
    <w:rsid w:val="00460C41"/>
    <w:rsid w:val="00466E80"/>
    <w:rsid w:val="0047215D"/>
    <w:rsid w:val="00473CF8"/>
    <w:rsid w:val="004776DD"/>
    <w:rsid w:val="00492AFD"/>
    <w:rsid w:val="004A2885"/>
    <w:rsid w:val="004A337E"/>
    <w:rsid w:val="004C6B0D"/>
    <w:rsid w:val="004D1210"/>
    <w:rsid w:val="004D30C8"/>
    <w:rsid w:val="004D7373"/>
    <w:rsid w:val="004E127A"/>
    <w:rsid w:val="004F0394"/>
    <w:rsid w:val="004F3024"/>
    <w:rsid w:val="004F7700"/>
    <w:rsid w:val="004F7C30"/>
    <w:rsid w:val="00502998"/>
    <w:rsid w:val="005349CB"/>
    <w:rsid w:val="00537588"/>
    <w:rsid w:val="0053767A"/>
    <w:rsid w:val="00540398"/>
    <w:rsid w:val="005411B7"/>
    <w:rsid w:val="00543C9C"/>
    <w:rsid w:val="00547A7E"/>
    <w:rsid w:val="00550F62"/>
    <w:rsid w:val="005521AD"/>
    <w:rsid w:val="00553BD1"/>
    <w:rsid w:val="0055567A"/>
    <w:rsid w:val="00557945"/>
    <w:rsid w:val="00561C4C"/>
    <w:rsid w:val="0056381F"/>
    <w:rsid w:val="00567283"/>
    <w:rsid w:val="00573A6E"/>
    <w:rsid w:val="00575111"/>
    <w:rsid w:val="0057668D"/>
    <w:rsid w:val="00584FA8"/>
    <w:rsid w:val="0058653A"/>
    <w:rsid w:val="00593DCB"/>
    <w:rsid w:val="0059432D"/>
    <w:rsid w:val="005A6598"/>
    <w:rsid w:val="005A75C8"/>
    <w:rsid w:val="005B5CD9"/>
    <w:rsid w:val="005B6CDF"/>
    <w:rsid w:val="005B740D"/>
    <w:rsid w:val="005B7E71"/>
    <w:rsid w:val="005C3814"/>
    <w:rsid w:val="005C52CF"/>
    <w:rsid w:val="005C570B"/>
    <w:rsid w:val="005D01F0"/>
    <w:rsid w:val="005E3BF4"/>
    <w:rsid w:val="005F0817"/>
    <w:rsid w:val="005F33DC"/>
    <w:rsid w:val="005F458F"/>
    <w:rsid w:val="005F6AD2"/>
    <w:rsid w:val="005F6B3B"/>
    <w:rsid w:val="00600CE2"/>
    <w:rsid w:val="0061124A"/>
    <w:rsid w:val="00621D2E"/>
    <w:rsid w:val="00623C43"/>
    <w:rsid w:val="00625211"/>
    <w:rsid w:val="00632B0F"/>
    <w:rsid w:val="006349DC"/>
    <w:rsid w:val="00645280"/>
    <w:rsid w:val="00646395"/>
    <w:rsid w:val="00651BBE"/>
    <w:rsid w:val="00654FF3"/>
    <w:rsid w:val="006552BE"/>
    <w:rsid w:val="00656452"/>
    <w:rsid w:val="00671B41"/>
    <w:rsid w:val="00677546"/>
    <w:rsid w:val="00677912"/>
    <w:rsid w:val="006809A7"/>
    <w:rsid w:val="00683F08"/>
    <w:rsid w:val="00691785"/>
    <w:rsid w:val="006924F6"/>
    <w:rsid w:val="006A56BE"/>
    <w:rsid w:val="006A6325"/>
    <w:rsid w:val="006B3101"/>
    <w:rsid w:val="006B35D5"/>
    <w:rsid w:val="006B78B2"/>
    <w:rsid w:val="006C0C8F"/>
    <w:rsid w:val="006C0E85"/>
    <w:rsid w:val="006C0F20"/>
    <w:rsid w:val="006D1593"/>
    <w:rsid w:val="006D3256"/>
    <w:rsid w:val="006D5F67"/>
    <w:rsid w:val="006E04B4"/>
    <w:rsid w:val="006F15E2"/>
    <w:rsid w:val="006F52F6"/>
    <w:rsid w:val="00704EF3"/>
    <w:rsid w:val="00705B06"/>
    <w:rsid w:val="00706E79"/>
    <w:rsid w:val="00713F82"/>
    <w:rsid w:val="0072517E"/>
    <w:rsid w:val="007305C3"/>
    <w:rsid w:val="00733831"/>
    <w:rsid w:val="00735603"/>
    <w:rsid w:val="00735E10"/>
    <w:rsid w:val="00737F4D"/>
    <w:rsid w:val="00740A65"/>
    <w:rsid w:val="0074699F"/>
    <w:rsid w:val="00746D57"/>
    <w:rsid w:val="00755781"/>
    <w:rsid w:val="00756E4D"/>
    <w:rsid w:val="007640E6"/>
    <w:rsid w:val="00772925"/>
    <w:rsid w:val="00791F91"/>
    <w:rsid w:val="007B035F"/>
    <w:rsid w:val="007B0BC4"/>
    <w:rsid w:val="007B107B"/>
    <w:rsid w:val="007B2C84"/>
    <w:rsid w:val="007B5FAE"/>
    <w:rsid w:val="007B7443"/>
    <w:rsid w:val="007C53F6"/>
    <w:rsid w:val="007D59DA"/>
    <w:rsid w:val="007E4EEA"/>
    <w:rsid w:val="007F0A09"/>
    <w:rsid w:val="007F35D5"/>
    <w:rsid w:val="007F4023"/>
    <w:rsid w:val="007F707A"/>
    <w:rsid w:val="00806517"/>
    <w:rsid w:val="00833430"/>
    <w:rsid w:val="00846943"/>
    <w:rsid w:val="0084700E"/>
    <w:rsid w:val="00853443"/>
    <w:rsid w:val="008548B0"/>
    <w:rsid w:val="00867971"/>
    <w:rsid w:val="0088293C"/>
    <w:rsid w:val="0088440D"/>
    <w:rsid w:val="00887C72"/>
    <w:rsid w:val="00891C23"/>
    <w:rsid w:val="008920C2"/>
    <w:rsid w:val="00897C5E"/>
    <w:rsid w:val="008A28F5"/>
    <w:rsid w:val="008A3AD2"/>
    <w:rsid w:val="008B09F6"/>
    <w:rsid w:val="008B0AEE"/>
    <w:rsid w:val="008B3350"/>
    <w:rsid w:val="008B5891"/>
    <w:rsid w:val="008C684A"/>
    <w:rsid w:val="008D09CC"/>
    <w:rsid w:val="008D3A4A"/>
    <w:rsid w:val="008D3BA2"/>
    <w:rsid w:val="008D7245"/>
    <w:rsid w:val="008D72F2"/>
    <w:rsid w:val="008D7884"/>
    <w:rsid w:val="008E6889"/>
    <w:rsid w:val="008F5696"/>
    <w:rsid w:val="008F5B82"/>
    <w:rsid w:val="008F619D"/>
    <w:rsid w:val="008F7048"/>
    <w:rsid w:val="00900E6B"/>
    <w:rsid w:val="00902231"/>
    <w:rsid w:val="00902F42"/>
    <w:rsid w:val="00910CD3"/>
    <w:rsid w:val="00910ED7"/>
    <w:rsid w:val="00912417"/>
    <w:rsid w:val="009131A8"/>
    <w:rsid w:val="00914936"/>
    <w:rsid w:val="00915313"/>
    <w:rsid w:val="00924BBB"/>
    <w:rsid w:val="00930823"/>
    <w:rsid w:val="00934401"/>
    <w:rsid w:val="0093539A"/>
    <w:rsid w:val="00936300"/>
    <w:rsid w:val="00940D0B"/>
    <w:rsid w:val="00941AA2"/>
    <w:rsid w:val="00952D29"/>
    <w:rsid w:val="009558FC"/>
    <w:rsid w:val="0096105C"/>
    <w:rsid w:val="00961EFC"/>
    <w:rsid w:val="00964A06"/>
    <w:rsid w:val="009755F8"/>
    <w:rsid w:val="00977611"/>
    <w:rsid w:val="00980E55"/>
    <w:rsid w:val="00981868"/>
    <w:rsid w:val="00981CC8"/>
    <w:rsid w:val="00983B6E"/>
    <w:rsid w:val="009876F2"/>
    <w:rsid w:val="0099093F"/>
    <w:rsid w:val="00993AAF"/>
    <w:rsid w:val="00995BF4"/>
    <w:rsid w:val="009A4931"/>
    <w:rsid w:val="009A4B6D"/>
    <w:rsid w:val="009B2D6A"/>
    <w:rsid w:val="009C0CD2"/>
    <w:rsid w:val="009C134A"/>
    <w:rsid w:val="009C2823"/>
    <w:rsid w:val="009C51C4"/>
    <w:rsid w:val="009D081B"/>
    <w:rsid w:val="009D2025"/>
    <w:rsid w:val="009D25E8"/>
    <w:rsid w:val="009D3A69"/>
    <w:rsid w:val="009F44E4"/>
    <w:rsid w:val="009F55A8"/>
    <w:rsid w:val="009F62FF"/>
    <w:rsid w:val="00A0016F"/>
    <w:rsid w:val="00A02F89"/>
    <w:rsid w:val="00A13B10"/>
    <w:rsid w:val="00A13DE2"/>
    <w:rsid w:val="00A15D16"/>
    <w:rsid w:val="00A160BE"/>
    <w:rsid w:val="00A16901"/>
    <w:rsid w:val="00A2048F"/>
    <w:rsid w:val="00A21082"/>
    <w:rsid w:val="00A31AFA"/>
    <w:rsid w:val="00A31D64"/>
    <w:rsid w:val="00A33520"/>
    <w:rsid w:val="00A354B2"/>
    <w:rsid w:val="00A35758"/>
    <w:rsid w:val="00A3734F"/>
    <w:rsid w:val="00A42F1D"/>
    <w:rsid w:val="00A43C49"/>
    <w:rsid w:val="00A559A8"/>
    <w:rsid w:val="00A56937"/>
    <w:rsid w:val="00A636B4"/>
    <w:rsid w:val="00A6517E"/>
    <w:rsid w:val="00A676F4"/>
    <w:rsid w:val="00A81ADF"/>
    <w:rsid w:val="00A8430E"/>
    <w:rsid w:val="00A84C8E"/>
    <w:rsid w:val="00A84E64"/>
    <w:rsid w:val="00A85A59"/>
    <w:rsid w:val="00A877B1"/>
    <w:rsid w:val="00A94596"/>
    <w:rsid w:val="00A97E1B"/>
    <w:rsid w:val="00AB4243"/>
    <w:rsid w:val="00AB50FE"/>
    <w:rsid w:val="00AB5FA1"/>
    <w:rsid w:val="00AB757A"/>
    <w:rsid w:val="00AC6EFE"/>
    <w:rsid w:val="00AD01AC"/>
    <w:rsid w:val="00AD684A"/>
    <w:rsid w:val="00AD6E49"/>
    <w:rsid w:val="00AE3552"/>
    <w:rsid w:val="00AE7836"/>
    <w:rsid w:val="00AF4472"/>
    <w:rsid w:val="00AF660E"/>
    <w:rsid w:val="00B06955"/>
    <w:rsid w:val="00B115B3"/>
    <w:rsid w:val="00B12185"/>
    <w:rsid w:val="00B16B92"/>
    <w:rsid w:val="00B27AB2"/>
    <w:rsid w:val="00B331A8"/>
    <w:rsid w:val="00B35AC8"/>
    <w:rsid w:val="00B41E11"/>
    <w:rsid w:val="00B51306"/>
    <w:rsid w:val="00B52565"/>
    <w:rsid w:val="00B578F8"/>
    <w:rsid w:val="00B65818"/>
    <w:rsid w:val="00B66236"/>
    <w:rsid w:val="00B73127"/>
    <w:rsid w:val="00B81116"/>
    <w:rsid w:val="00B8268D"/>
    <w:rsid w:val="00B83015"/>
    <w:rsid w:val="00B874DC"/>
    <w:rsid w:val="00B943A5"/>
    <w:rsid w:val="00BA1E3C"/>
    <w:rsid w:val="00BA255B"/>
    <w:rsid w:val="00BA6757"/>
    <w:rsid w:val="00BA715E"/>
    <w:rsid w:val="00BB21BD"/>
    <w:rsid w:val="00BC1F3D"/>
    <w:rsid w:val="00BD40C6"/>
    <w:rsid w:val="00BD5451"/>
    <w:rsid w:val="00BD7202"/>
    <w:rsid w:val="00BE2FFE"/>
    <w:rsid w:val="00BF2911"/>
    <w:rsid w:val="00C012F0"/>
    <w:rsid w:val="00C03E38"/>
    <w:rsid w:val="00C27588"/>
    <w:rsid w:val="00C27AAE"/>
    <w:rsid w:val="00C36463"/>
    <w:rsid w:val="00C42215"/>
    <w:rsid w:val="00C433B9"/>
    <w:rsid w:val="00C44F71"/>
    <w:rsid w:val="00C50BDE"/>
    <w:rsid w:val="00C60835"/>
    <w:rsid w:val="00C632C6"/>
    <w:rsid w:val="00C63F0C"/>
    <w:rsid w:val="00C71CD2"/>
    <w:rsid w:val="00C75D9E"/>
    <w:rsid w:val="00C8378C"/>
    <w:rsid w:val="00C87BB4"/>
    <w:rsid w:val="00C92E70"/>
    <w:rsid w:val="00C94551"/>
    <w:rsid w:val="00C96956"/>
    <w:rsid w:val="00C96D0B"/>
    <w:rsid w:val="00CC63BB"/>
    <w:rsid w:val="00CE7848"/>
    <w:rsid w:val="00CF599F"/>
    <w:rsid w:val="00D033DA"/>
    <w:rsid w:val="00D06CED"/>
    <w:rsid w:val="00D11411"/>
    <w:rsid w:val="00D130C6"/>
    <w:rsid w:val="00D14DFE"/>
    <w:rsid w:val="00D150F7"/>
    <w:rsid w:val="00D16E96"/>
    <w:rsid w:val="00D21EFA"/>
    <w:rsid w:val="00D27BCF"/>
    <w:rsid w:val="00D3309A"/>
    <w:rsid w:val="00D36040"/>
    <w:rsid w:val="00D40F41"/>
    <w:rsid w:val="00D50B4C"/>
    <w:rsid w:val="00D52CD9"/>
    <w:rsid w:val="00D5690F"/>
    <w:rsid w:val="00D634E8"/>
    <w:rsid w:val="00D63C31"/>
    <w:rsid w:val="00D711DD"/>
    <w:rsid w:val="00D717F5"/>
    <w:rsid w:val="00D71D18"/>
    <w:rsid w:val="00D76117"/>
    <w:rsid w:val="00D815E3"/>
    <w:rsid w:val="00D83621"/>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5D49"/>
    <w:rsid w:val="00E113B5"/>
    <w:rsid w:val="00E115A9"/>
    <w:rsid w:val="00E15BD7"/>
    <w:rsid w:val="00E16193"/>
    <w:rsid w:val="00E16682"/>
    <w:rsid w:val="00E21A06"/>
    <w:rsid w:val="00E36E59"/>
    <w:rsid w:val="00E40950"/>
    <w:rsid w:val="00E43389"/>
    <w:rsid w:val="00E440C7"/>
    <w:rsid w:val="00E441DB"/>
    <w:rsid w:val="00E55448"/>
    <w:rsid w:val="00E63F6C"/>
    <w:rsid w:val="00E64B11"/>
    <w:rsid w:val="00E7174B"/>
    <w:rsid w:val="00E778D3"/>
    <w:rsid w:val="00E86EEF"/>
    <w:rsid w:val="00E9461B"/>
    <w:rsid w:val="00E951B8"/>
    <w:rsid w:val="00EB074D"/>
    <w:rsid w:val="00EB3572"/>
    <w:rsid w:val="00ED14A0"/>
    <w:rsid w:val="00ED75C3"/>
    <w:rsid w:val="00ED7FD6"/>
    <w:rsid w:val="00EE5BFE"/>
    <w:rsid w:val="00EF66DE"/>
    <w:rsid w:val="00EF752C"/>
    <w:rsid w:val="00F055E4"/>
    <w:rsid w:val="00F071D9"/>
    <w:rsid w:val="00F07A27"/>
    <w:rsid w:val="00F2306E"/>
    <w:rsid w:val="00F3753E"/>
    <w:rsid w:val="00F45AD7"/>
    <w:rsid w:val="00F633A7"/>
    <w:rsid w:val="00F65B2E"/>
    <w:rsid w:val="00F72979"/>
    <w:rsid w:val="00F72DC4"/>
    <w:rsid w:val="00F74052"/>
    <w:rsid w:val="00F7433D"/>
    <w:rsid w:val="00F74995"/>
    <w:rsid w:val="00F75DAD"/>
    <w:rsid w:val="00F774ED"/>
    <w:rsid w:val="00F77949"/>
    <w:rsid w:val="00F85533"/>
    <w:rsid w:val="00F913CD"/>
    <w:rsid w:val="00F93BD0"/>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6F7BAA-1C0D-40EE-9027-B3A370AF6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817</Words>
  <Characters>4663</Characters>
  <Application>Microsoft Office Word</Application>
  <DocSecurity>0</DocSecurity>
  <Lines>38</Lines>
  <Paragraphs>10</Paragraphs>
  <ScaleCrop>false</ScaleCrop>
  <Company>China GOV</Company>
  <LinksUpToDate>false</LinksUpToDate>
  <CharactersWithSpaces>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314</cp:revision>
  <cp:lastPrinted>2021-09-07T09:32:00Z</cp:lastPrinted>
  <dcterms:created xsi:type="dcterms:W3CDTF">2020-10-09T06:33:00Z</dcterms:created>
  <dcterms:modified xsi:type="dcterms:W3CDTF">2021-09-28T03:23:00Z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