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801A46">
        <w:rPr>
          <w:rFonts w:hint="eastAsia"/>
          <w:color w:val="000000"/>
          <w:sz w:val="24"/>
          <w:szCs w:val="24"/>
          <w:u w:val="single"/>
        </w:rPr>
        <w:t>2</w:t>
      </w:r>
      <w:r w:rsidR="00FD7ABE">
        <w:rPr>
          <w:rFonts w:hint="eastAsia"/>
          <w:color w:val="000000"/>
          <w:sz w:val="24"/>
          <w:szCs w:val="24"/>
          <w:u w:val="single"/>
        </w:rPr>
        <w:t>8</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385397">
        <w:rPr>
          <w:rFonts w:ascii="宋体" w:hAnsi="宋体" w:hint="eastAsia"/>
          <w:color w:val="FF0000"/>
          <w:sz w:val="24"/>
          <w:szCs w:val="24"/>
          <w:u w:val="single"/>
        </w:rPr>
        <w:t>28DK</w:t>
      </w:r>
      <w:r w:rsidR="00801A46">
        <w:rPr>
          <w:rFonts w:ascii="宋体" w:hAnsi="宋体" w:hint="eastAsia"/>
          <w:color w:val="FF0000"/>
          <w:sz w:val="24"/>
          <w:szCs w:val="24"/>
          <w:u w:val="single"/>
        </w:rPr>
        <w:t>B</w:t>
      </w:r>
      <w:r w:rsidR="00385397">
        <w:rPr>
          <w:rFonts w:ascii="宋体" w:hAnsi="宋体" w:hint="eastAsia"/>
          <w:color w:val="FF0000"/>
          <w:sz w:val="24"/>
          <w:szCs w:val="24"/>
          <w:u w:val="single"/>
        </w:rPr>
        <w:t>JSJ</w:t>
      </w:r>
      <w:r w:rsidR="00801A46">
        <w:rPr>
          <w:rFonts w:ascii="宋体" w:hAnsi="宋体" w:hint="eastAsia"/>
          <w:color w:val="FF0000"/>
          <w:sz w:val="24"/>
          <w:szCs w:val="24"/>
          <w:u w:val="single"/>
        </w:rPr>
        <w:t>BJ</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801A46" w:rsidRPr="00801A46">
        <w:rPr>
          <w:rFonts w:ascii="仿宋_GB2312" w:eastAsia="仿宋_GB2312" w:hAnsi="仿宋_GB2312" w:cs="仿宋_GB2312" w:hint="eastAsia"/>
          <w:b/>
          <w:bCs/>
          <w:color w:val="FF0000"/>
          <w:sz w:val="28"/>
          <w:szCs w:val="28"/>
        </w:rPr>
        <w:t>动控部</w:t>
      </w:r>
      <w:r w:rsidR="00F13233">
        <w:rPr>
          <w:rFonts w:ascii="仿宋_GB2312" w:eastAsia="仿宋_GB2312" w:hAnsi="仿宋_GB2312" w:cs="仿宋_GB2312" w:hint="eastAsia"/>
          <w:b/>
          <w:bCs/>
          <w:color w:val="FF0000"/>
          <w:sz w:val="28"/>
          <w:szCs w:val="28"/>
        </w:rPr>
        <w:t>计算机</w:t>
      </w:r>
      <w:r w:rsidR="00801A46" w:rsidRPr="00801A46">
        <w:rPr>
          <w:rFonts w:ascii="仿宋_GB2312" w:eastAsia="仿宋_GB2312" w:hAnsi="仿宋_GB2312" w:cs="仿宋_GB2312" w:hint="eastAsia"/>
          <w:b/>
          <w:bCs/>
          <w:color w:val="FF0000"/>
          <w:sz w:val="28"/>
          <w:szCs w:val="28"/>
        </w:rPr>
        <w:t>备件</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582D94">
        <w:rPr>
          <w:rFonts w:ascii="宋体" w:hAnsi="宋体" w:hint="eastAsia"/>
          <w:sz w:val="24"/>
          <w:szCs w:val="24"/>
        </w:rPr>
        <w:t>石</w:t>
      </w:r>
      <w:r>
        <w:rPr>
          <w:rFonts w:ascii="宋体" w:hAnsi="宋体" w:hint="eastAsia"/>
          <w:sz w:val="24"/>
          <w:szCs w:val="24"/>
        </w:rPr>
        <w:t xml:space="preserve">  工   </w:t>
      </w:r>
      <w:r w:rsidR="00F2306E" w:rsidRPr="00F2306E">
        <w:rPr>
          <w:rFonts w:ascii="宋体" w:hAnsi="宋体"/>
          <w:sz w:val="24"/>
          <w:szCs w:val="24"/>
        </w:rPr>
        <w:t>1</w:t>
      </w:r>
      <w:r w:rsidR="00D4622F">
        <w:rPr>
          <w:rFonts w:ascii="宋体" w:hAnsi="宋体" w:hint="eastAsia"/>
          <w:sz w:val="24"/>
          <w:szCs w:val="24"/>
        </w:rPr>
        <w:t>5055767596</w:t>
      </w:r>
      <w:r>
        <w:rPr>
          <w:rFonts w:ascii="宋体" w:hAnsi="宋体" w:hint="eastAsia"/>
          <w:sz w:val="24"/>
          <w:szCs w:val="24"/>
        </w:rPr>
        <w:t xml:space="preserve"> </w:t>
      </w:r>
    </w:p>
    <w:p w:rsidR="00D717F5" w:rsidRDefault="00801A46">
      <w:pPr>
        <w:ind w:firstLineChars="300" w:firstLine="720"/>
        <w:rPr>
          <w:rFonts w:ascii="宋体" w:hAnsi="宋体"/>
          <w:sz w:val="24"/>
          <w:szCs w:val="24"/>
        </w:rPr>
      </w:pPr>
      <w:r>
        <w:rPr>
          <w:rFonts w:ascii="宋体" w:hAnsi="宋体" w:hint="eastAsia"/>
          <w:sz w:val="24"/>
          <w:szCs w:val="24"/>
        </w:rPr>
        <w:t>动控</w:t>
      </w:r>
      <w:r w:rsidR="000F0D24">
        <w:rPr>
          <w:rFonts w:ascii="宋体" w:hAnsi="宋体" w:hint="eastAsia"/>
          <w:sz w:val="24"/>
          <w:szCs w:val="24"/>
        </w:rPr>
        <w:t>部</w:t>
      </w:r>
      <w:r w:rsidR="000A2F13">
        <w:rPr>
          <w:rFonts w:ascii="宋体" w:hAnsi="宋体" w:hint="eastAsia"/>
          <w:sz w:val="24"/>
          <w:szCs w:val="24"/>
        </w:rPr>
        <w:t xml:space="preserve">：  </w:t>
      </w:r>
      <w:r w:rsidR="00912417">
        <w:rPr>
          <w:rFonts w:ascii="宋体" w:hAnsi="宋体" w:hint="eastAsia"/>
          <w:sz w:val="24"/>
          <w:szCs w:val="24"/>
        </w:rPr>
        <w:t xml:space="preserve">    </w:t>
      </w:r>
      <w:r w:rsidR="000A2F13">
        <w:rPr>
          <w:rFonts w:ascii="宋体" w:hAnsi="宋体" w:hint="eastAsia"/>
          <w:sz w:val="24"/>
          <w:szCs w:val="24"/>
        </w:rPr>
        <w:t xml:space="preserve"> </w:t>
      </w:r>
      <w:r>
        <w:rPr>
          <w:rFonts w:ascii="宋体" w:hAnsi="宋体" w:hint="eastAsia"/>
          <w:sz w:val="24"/>
          <w:szCs w:val="24"/>
        </w:rPr>
        <w:t>宋</w:t>
      </w:r>
      <w:r w:rsidR="000A2F13">
        <w:rPr>
          <w:rFonts w:ascii="宋体" w:hAnsi="宋体" w:hint="eastAsia"/>
          <w:sz w:val="24"/>
          <w:szCs w:val="24"/>
        </w:rPr>
        <w:t xml:space="preserve">  工   </w:t>
      </w:r>
      <w:r w:rsidR="000F0D24" w:rsidRPr="000F0D24">
        <w:rPr>
          <w:rFonts w:ascii="宋体" w:hAnsi="宋体"/>
          <w:sz w:val="24"/>
          <w:szCs w:val="24"/>
        </w:rPr>
        <w:t>1</w:t>
      </w:r>
      <w:r w:rsidR="00AC3E7A">
        <w:rPr>
          <w:rFonts w:ascii="宋体" w:hAnsi="宋体" w:hint="eastAsia"/>
          <w:sz w:val="24"/>
          <w:szCs w:val="24"/>
        </w:rPr>
        <w:t>81</w:t>
      </w:r>
      <w:r>
        <w:rPr>
          <w:rFonts w:ascii="宋体" w:hAnsi="宋体" w:hint="eastAsia"/>
          <w:sz w:val="24"/>
          <w:szCs w:val="24"/>
        </w:rPr>
        <w:t>10271708</w:t>
      </w:r>
    </w:p>
    <w:p w:rsidR="00D717F5" w:rsidRDefault="00D717F5">
      <w:pPr>
        <w:pStyle w:val="a0"/>
      </w:pP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290861">
        <w:rPr>
          <w:rFonts w:ascii="宋体" w:hAnsi="宋体" w:hint="eastAsia"/>
          <w:bCs/>
          <w:sz w:val="24"/>
          <w:szCs w:val="24"/>
        </w:rPr>
        <w:t>10</w:t>
      </w:r>
      <w:r>
        <w:rPr>
          <w:rFonts w:ascii="宋体" w:hAnsi="宋体"/>
          <w:bCs/>
          <w:sz w:val="24"/>
          <w:szCs w:val="24"/>
        </w:rPr>
        <w:t>月</w:t>
      </w:r>
      <w:r w:rsidR="00801A46">
        <w:rPr>
          <w:rFonts w:ascii="宋体" w:hAnsi="宋体" w:hint="eastAsia"/>
          <w:bCs/>
          <w:sz w:val="24"/>
          <w:szCs w:val="24"/>
        </w:rPr>
        <w:t>11</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290861">
        <w:rPr>
          <w:rFonts w:ascii="宋体" w:hAnsi="宋体" w:hint="eastAsia"/>
          <w:bCs/>
          <w:sz w:val="24"/>
          <w:szCs w:val="24"/>
        </w:rPr>
        <w:t>10</w:t>
      </w:r>
      <w:r>
        <w:rPr>
          <w:rFonts w:ascii="宋体" w:hAnsi="宋体"/>
          <w:bCs/>
          <w:sz w:val="24"/>
          <w:szCs w:val="24"/>
        </w:rPr>
        <w:t>月</w:t>
      </w:r>
      <w:r w:rsidR="00E82863">
        <w:rPr>
          <w:rFonts w:ascii="宋体" w:hAnsi="宋体" w:hint="eastAsia"/>
          <w:bCs/>
          <w:sz w:val="24"/>
          <w:szCs w:val="24"/>
        </w:rPr>
        <w:t>1</w:t>
      </w:r>
      <w:r w:rsidR="00D4622F">
        <w:rPr>
          <w:rFonts w:ascii="宋体" w:hAnsi="宋体" w:hint="eastAsia"/>
          <w:bCs/>
          <w:sz w:val="24"/>
          <w:szCs w:val="24"/>
        </w:rPr>
        <w:t>4</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366825" w:rsidRDefault="00366825" w:rsidP="00366825">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附件5：报价文件</w:t>
      </w:r>
    </w:p>
    <w:p w:rsidR="00D1184A" w:rsidRDefault="00D1184A" w:rsidP="00D1184A">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附件6：附件明细</w:t>
      </w:r>
    </w:p>
    <w:p w:rsidR="00BE7DE0" w:rsidRDefault="00BE7DE0" w:rsidP="00BE7DE0">
      <w:pPr>
        <w:pStyle w:val="a0"/>
      </w:pPr>
    </w:p>
    <w:p w:rsidR="00BE7DE0" w:rsidRDefault="00BE7DE0" w:rsidP="00BE7DE0"/>
    <w:p w:rsidR="00BE7DE0" w:rsidRDefault="00BE7DE0" w:rsidP="00BE7DE0">
      <w:pPr>
        <w:pStyle w:val="a0"/>
      </w:pPr>
    </w:p>
    <w:p w:rsidR="00B94BB9" w:rsidRDefault="00B94BB9" w:rsidP="00B94BB9"/>
    <w:p w:rsidR="00BE7DE0" w:rsidRPr="00BE7DE0" w:rsidRDefault="00BE7DE0" w:rsidP="00BE7DE0"/>
    <w:p w:rsidR="00D717F5" w:rsidRDefault="00D717F5">
      <w:pPr>
        <w:snapToGrid w:val="0"/>
        <w:spacing w:line="300" w:lineRule="auto"/>
        <w:rPr>
          <w:rFonts w:ascii="宋体" w:hAnsi="宋体"/>
          <w:b/>
          <w:bCs/>
          <w:color w:val="4F81BD"/>
          <w:sz w:val="22"/>
          <w:szCs w:val="22"/>
        </w:rPr>
      </w:pPr>
    </w:p>
    <w:p w:rsidR="007B035F" w:rsidRPr="007B035F" w:rsidRDefault="007B035F" w:rsidP="007B035F">
      <w:pPr>
        <w:pStyle w:val="a0"/>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8B09F6">
        <w:rPr>
          <w:rFonts w:ascii="宋体" w:hAnsi="宋体" w:hint="eastAsia"/>
          <w:bCs/>
          <w:color w:val="0000FF"/>
          <w:sz w:val="24"/>
          <w:szCs w:val="24"/>
          <w:u w:val="single"/>
        </w:rPr>
        <w:t>壹</w:t>
      </w:r>
      <w:r>
        <w:rPr>
          <w:rFonts w:ascii="宋体" w:hAnsi="宋体" w:hint="eastAsia"/>
          <w:bCs/>
          <w:color w:val="0000FF"/>
          <w:sz w:val="24"/>
          <w:szCs w:val="24"/>
          <w:u w:val="single"/>
        </w:rPr>
        <w:t>万</w:t>
      </w:r>
      <w:r w:rsidR="00045A7A">
        <w:rPr>
          <w:rFonts w:ascii="宋体" w:hAnsi="宋体" w:hint="eastAsia"/>
          <w:bCs/>
          <w:color w:val="0000FF"/>
          <w:sz w:val="24"/>
          <w:szCs w:val="24"/>
          <w:u w:val="single"/>
        </w:rPr>
        <w:t>伍</w:t>
      </w:r>
      <w:r w:rsidR="008A14C6">
        <w:rPr>
          <w:rFonts w:ascii="宋体" w:hAnsi="宋体" w:hint="eastAsia"/>
          <w:bCs/>
          <w:color w:val="0000FF"/>
          <w:sz w:val="24"/>
          <w:szCs w:val="24"/>
          <w:u w:val="single"/>
        </w:rPr>
        <w:t>仟</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EB044F">
        <w:rPr>
          <w:rFonts w:ascii="宋体" w:hAnsi="宋体" w:hint="eastAsia"/>
          <w:bCs/>
          <w:color w:val="7030A0"/>
          <w:sz w:val="24"/>
          <w:szCs w:val="24"/>
        </w:rPr>
        <w:t>10</w:t>
      </w:r>
      <w:r>
        <w:rPr>
          <w:rFonts w:ascii="宋体" w:hAnsi="宋体" w:hint="eastAsia"/>
          <w:bCs/>
          <w:color w:val="7030A0"/>
          <w:sz w:val="24"/>
          <w:szCs w:val="24"/>
        </w:rPr>
        <w:t>月</w:t>
      </w:r>
      <w:r w:rsidR="00511164">
        <w:rPr>
          <w:rFonts w:ascii="宋体" w:hAnsi="宋体" w:hint="eastAsia"/>
          <w:bCs/>
          <w:color w:val="7030A0"/>
          <w:sz w:val="24"/>
          <w:szCs w:val="24"/>
        </w:rPr>
        <w:t>1</w:t>
      </w:r>
      <w:r w:rsidR="003D4278">
        <w:rPr>
          <w:rFonts w:ascii="宋体" w:hAnsi="宋体" w:hint="eastAsia"/>
          <w:bCs/>
          <w:color w:val="7030A0"/>
          <w:sz w:val="24"/>
          <w:szCs w:val="24"/>
        </w:rPr>
        <w:t>1</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w:t>
      </w:r>
      <w:r w:rsidR="00F55BBC">
        <w:rPr>
          <w:rFonts w:ascii="宋体" w:hAnsi="宋体" w:hint="eastAsia"/>
          <w:sz w:val="24"/>
          <w:szCs w:val="24"/>
        </w:rPr>
        <w:t>和</w:t>
      </w:r>
      <w:r>
        <w:rPr>
          <w:rFonts w:ascii="宋体" w:hAnsi="宋体" w:hint="eastAsia"/>
          <w:sz w:val="24"/>
          <w:szCs w:val="24"/>
        </w:rPr>
        <w:t>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492AFD">
      <w:pPr>
        <w:spacing w:line="240" w:lineRule="atLeast"/>
        <w:ind w:firstLineChars="200" w:firstLine="480"/>
        <w:rPr>
          <w:rFonts w:ascii="宋体" w:hAnsi="宋体"/>
          <w:sz w:val="24"/>
        </w:rPr>
      </w:pPr>
      <w:r>
        <w:rPr>
          <w:rFonts w:ascii="宋体" w:hAnsi="宋体" w:hint="eastAsia"/>
          <w:sz w:val="24"/>
          <w:szCs w:val="24"/>
        </w:rPr>
        <w:t>1、</w:t>
      </w:r>
      <w:r>
        <w:rPr>
          <w:rFonts w:ascii="宋体" w:hAnsi="宋体" w:hint="eastAsia"/>
          <w:sz w:val="24"/>
        </w:rPr>
        <w:t>付款方式：</w:t>
      </w:r>
      <w:r w:rsidR="00720CF7" w:rsidRPr="00720CF7">
        <w:rPr>
          <w:rFonts w:ascii="宋体" w:hAnsi="宋体" w:hint="eastAsia"/>
          <w:sz w:val="24"/>
        </w:rPr>
        <w:t>货到经业主验收合格并确认后，凭需方入库物资点收单和入账发票（13%全额增值税专用发票）三个月后付款。</w:t>
      </w:r>
      <w:r w:rsidR="00720CF7">
        <w:rPr>
          <w:rFonts w:ascii="宋体" w:hAnsi="宋体" w:hint="eastAsia"/>
          <w:sz w:val="24"/>
        </w:rPr>
        <w:t>报价含13%税</w:t>
      </w:r>
      <w:r w:rsidR="00720CF7" w:rsidRPr="00720CF7">
        <w:rPr>
          <w:rFonts w:ascii="宋体" w:hAnsi="宋体" w:hint="eastAsia"/>
          <w:sz w:val="24"/>
        </w:rPr>
        <w:t>。</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w:t>
      </w:r>
      <w:r w:rsidR="00720CF7">
        <w:rPr>
          <w:rFonts w:ascii="宋体" w:hAnsi="宋体" w:hint="eastAsia"/>
          <w:sz w:val="24"/>
          <w:szCs w:val="24"/>
        </w:rPr>
        <w:t>付款</w:t>
      </w:r>
      <w:r>
        <w:rPr>
          <w:rFonts w:ascii="宋体" w:hAnsi="宋体" w:hint="eastAsia"/>
          <w:sz w:val="24"/>
          <w:szCs w:val="24"/>
        </w:rPr>
        <w:t>为6个月银行承兑汇票。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3、交货地点：芜湖新兴铸管有限责任公司三山区现场。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9E5C3E" w:rsidRPr="009E5C3E">
        <w:rPr>
          <w:rFonts w:ascii="仿宋_GB2312" w:eastAsia="仿宋_GB2312" w:hAnsi="仿宋_GB2312" w:cs="仿宋_GB2312" w:hint="eastAsia"/>
          <w:b/>
          <w:bCs/>
          <w:color w:val="FF0000"/>
          <w:sz w:val="28"/>
          <w:szCs w:val="28"/>
        </w:rPr>
        <w:t>动控部</w:t>
      </w:r>
      <w:r w:rsidR="004D6548">
        <w:rPr>
          <w:rFonts w:ascii="仿宋_GB2312" w:eastAsia="仿宋_GB2312" w:hAnsi="仿宋_GB2312" w:cs="仿宋_GB2312" w:hint="eastAsia"/>
          <w:b/>
          <w:bCs/>
          <w:color w:val="FF0000"/>
          <w:sz w:val="28"/>
          <w:szCs w:val="28"/>
        </w:rPr>
        <w:t>计算机</w:t>
      </w:r>
      <w:r w:rsidR="009E5C3E" w:rsidRPr="009E5C3E">
        <w:rPr>
          <w:rFonts w:ascii="仿宋_GB2312" w:eastAsia="仿宋_GB2312" w:hAnsi="仿宋_GB2312" w:cs="仿宋_GB2312" w:hint="eastAsia"/>
          <w:b/>
          <w:bCs/>
          <w:color w:val="FF0000"/>
          <w:sz w:val="28"/>
          <w:szCs w:val="28"/>
        </w:rPr>
        <w:t>备件</w:t>
      </w:r>
      <w:r>
        <w:rPr>
          <w:rFonts w:hint="eastAsia"/>
          <w:bCs/>
          <w:sz w:val="28"/>
          <w:szCs w:val="28"/>
        </w:rPr>
        <w:t>。</w:t>
      </w:r>
    </w:p>
    <w:p w:rsidR="00FE7898" w:rsidRDefault="00FE7898" w:rsidP="00FE7898">
      <w:pPr>
        <w:pStyle w:val="a0"/>
      </w:pP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2370"/>
        <w:gridCol w:w="1590"/>
        <w:gridCol w:w="1800"/>
        <w:gridCol w:w="1440"/>
        <w:gridCol w:w="1734"/>
      </w:tblGrid>
      <w:tr w:rsidR="00FE7898" w:rsidTr="00835542">
        <w:trPr>
          <w:trHeight w:val="318"/>
        </w:trPr>
        <w:tc>
          <w:tcPr>
            <w:tcW w:w="2370" w:type="dxa"/>
            <w:tcBorders>
              <w:top w:val="single" w:sz="4" w:space="0" w:color="auto"/>
              <w:left w:val="single" w:sz="4" w:space="0" w:color="auto"/>
              <w:bottom w:val="single" w:sz="4" w:space="0" w:color="auto"/>
              <w:right w:val="single" w:sz="4" w:space="0" w:color="auto"/>
            </w:tcBorders>
          </w:tcPr>
          <w:p w:rsidR="00FE7898" w:rsidRDefault="00FE7898" w:rsidP="00835542">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590" w:type="dxa"/>
            <w:tcBorders>
              <w:top w:val="single" w:sz="4" w:space="0" w:color="auto"/>
              <w:left w:val="single" w:sz="4" w:space="0" w:color="auto"/>
              <w:bottom w:val="single" w:sz="4" w:space="0" w:color="auto"/>
              <w:right w:val="single" w:sz="4" w:space="0" w:color="auto"/>
            </w:tcBorders>
          </w:tcPr>
          <w:p w:rsidR="00FE7898" w:rsidRDefault="00906552" w:rsidP="00835542">
            <w:pPr>
              <w:spacing w:line="500" w:lineRule="exact"/>
              <w:jc w:val="center"/>
              <w:rPr>
                <w:rFonts w:ascii="仿宋_GB2312" w:eastAsia="仿宋_GB2312" w:hAnsi="仿宋_GB2312" w:cs="仿宋_GB2312"/>
              </w:rPr>
            </w:pPr>
            <w:r>
              <w:rPr>
                <w:rFonts w:ascii="仿宋_GB2312" w:eastAsia="仿宋_GB2312" w:hAnsi="仿宋_GB2312" w:cs="仿宋_GB2312" w:hint="eastAsia"/>
              </w:rPr>
              <w:t>明 细</w:t>
            </w:r>
          </w:p>
        </w:tc>
        <w:tc>
          <w:tcPr>
            <w:tcW w:w="1800" w:type="dxa"/>
            <w:tcBorders>
              <w:top w:val="single" w:sz="4" w:space="0" w:color="auto"/>
              <w:left w:val="single" w:sz="4" w:space="0" w:color="auto"/>
              <w:bottom w:val="single" w:sz="4" w:space="0" w:color="auto"/>
              <w:right w:val="single" w:sz="4" w:space="0" w:color="auto"/>
            </w:tcBorders>
          </w:tcPr>
          <w:p w:rsidR="00FE7898" w:rsidRDefault="00FE7898" w:rsidP="00835542">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c>
          <w:tcPr>
            <w:tcW w:w="1440" w:type="dxa"/>
            <w:tcBorders>
              <w:top w:val="single" w:sz="4" w:space="0" w:color="auto"/>
              <w:left w:val="single" w:sz="4" w:space="0" w:color="auto"/>
              <w:bottom w:val="single" w:sz="4" w:space="0" w:color="auto"/>
              <w:right w:val="single" w:sz="4" w:space="0" w:color="auto"/>
            </w:tcBorders>
          </w:tcPr>
          <w:p w:rsidR="00FE7898" w:rsidRDefault="004B3A95" w:rsidP="00835542">
            <w:pPr>
              <w:spacing w:line="500" w:lineRule="exact"/>
              <w:jc w:val="center"/>
              <w:rPr>
                <w:rFonts w:ascii="仿宋_GB2312" w:eastAsia="仿宋_GB2312" w:hAnsi="仿宋_GB2312" w:cs="仿宋_GB2312"/>
              </w:rPr>
            </w:pPr>
            <w:r>
              <w:rPr>
                <w:rFonts w:ascii="仿宋_GB2312" w:eastAsia="仿宋_GB2312" w:hAnsi="仿宋_GB2312" w:cs="仿宋_GB2312" w:hint="eastAsia"/>
              </w:rPr>
              <w:t>品牌</w:t>
            </w:r>
          </w:p>
        </w:tc>
        <w:tc>
          <w:tcPr>
            <w:tcW w:w="1734" w:type="dxa"/>
            <w:tcBorders>
              <w:top w:val="single" w:sz="4" w:space="0" w:color="auto"/>
              <w:left w:val="single" w:sz="4" w:space="0" w:color="auto"/>
              <w:bottom w:val="single" w:sz="4" w:space="0" w:color="auto"/>
              <w:right w:val="single" w:sz="4" w:space="0" w:color="auto"/>
            </w:tcBorders>
          </w:tcPr>
          <w:p w:rsidR="00FE7898" w:rsidRDefault="00FE7898" w:rsidP="00835542">
            <w:pPr>
              <w:spacing w:line="500" w:lineRule="exact"/>
              <w:jc w:val="center"/>
              <w:rPr>
                <w:rFonts w:ascii="仿宋_GB2312" w:eastAsia="仿宋_GB2312" w:hAnsi="仿宋_GB2312" w:cs="仿宋_GB2312"/>
              </w:rPr>
            </w:pPr>
            <w:r>
              <w:rPr>
                <w:rFonts w:ascii="仿宋_GB2312" w:eastAsia="仿宋_GB2312" w:hAnsi="仿宋_GB2312" w:cs="仿宋_GB2312" w:hint="eastAsia"/>
              </w:rPr>
              <w:t>备注</w:t>
            </w:r>
          </w:p>
        </w:tc>
      </w:tr>
      <w:tr w:rsidR="00FE7898" w:rsidTr="00835542">
        <w:trPr>
          <w:trHeight w:val="318"/>
        </w:trPr>
        <w:tc>
          <w:tcPr>
            <w:tcW w:w="2370" w:type="dxa"/>
            <w:tcBorders>
              <w:top w:val="single" w:sz="4" w:space="0" w:color="auto"/>
              <w:left w:val="single" w:sz="4" w:space="0" w:color="auto"/>
              <w:bottom w:val="single" w:sz="4" w:space="0" w:color="auto"/>
              <w:right w:val="single" w:sz="4" w:space="0" w:color="auto"/>
            </w:tcBorders>
          </w:tcPr>
          <w:p w:rsidR="00FE7898" w:rsidRDefault="00FE7898" w:rsidP="00835542">
            <w:pPr>
              <w:spacing w:line="500" w:lineRule="exact"/>
              <w:jc w:val="center"/>
              <w:rPr>
                <w:rFonts w:ascii="仿宋_GB2312" w:eastAsia="仿宋_GB2312" w:hAnsi="仿宋_GB2312" w:cs="仿宋_GB2312"/>
              </w:rPr>
            </w:pPr>
            <w:r>
              <w:rPr>
                <w:rFonts w:ascii="仿宋_GB2312" w:eastAsia="仿宋_GB2312" w:hAnsi="仿宋_GB2312" w:cs="仿宋_GB2312" w:hint="eastAsia"/>
              </w:rPr>
              <w:t>第一标段</w:t>
            </w:r>
          </w:p>
        </w:tc>
        <w:tc>
          <w:tcPr>
            <w:tcW w:w="1590" w:type="dxa"/>
            <w:tcBorders>
              <w:top w:val="single" w:sz="4" w:space="0" w:color="auto"/>
              <w:left w:val="single" w:sz="4" w:space="0" w:color="auto"/>
              <w:bottom w:val="single" w:sz="4" w:space="0" w:color="auto"/>
              <w:right w:val="single" w:sz="4" w:space="0" w:color="auto"/>
            </w:tcBorders>
          </w:tcPr>
          <w:p w:rsidR="00FE7898" w:rsidRDefault="00FE7898" w:rsidP="00835542">
            <w:pPr>
              <w:spacing w:line="500" w:lineRule="exact"/>
              <w:jc w:val="center"/>
              <w:rPr>
                <w:rFonts w:ascii="仿宋_GB2312" w:eastAsia="仿宋_GB2312" w:hAnsi="仿宋_GB2312" w:cs="仿宋_GB2312"/>
              </w:rPr>
            </w:pPr>
            <w:r>
              <w:rPr>
                <w:rFonts w:ascii="仿宋_GB2312" w:eastAsia="仿宋_GB2312" w:hAnsi="仿宋_GB2312" w:cs="仿宋_GB2312" w:hint="eastAsia"/>
              </w:rPr>
              <w:t>78项</w:t>
            </w:r>
          </w:p>
        </w:tc>
        <w:tc>
          <w:tcPr>
            <w:tcW w:w="1800" w:type="dxa"/>
            <w:tcBorders>
              <w:top w:val="single" w:sz="4" w:space="0" w:color="auto"/>
              <w:left w:val="single" w:sz="4" w:space="0" w:color="auto"/>
              <w:bottom w:val="single" w:sz="4" w:space="0" w:color="auto"/>
              <w:right w:val="single" w:sz="4" w:space="0" w:color="auto"/>
            </w:tcBorders>
          </w:tcPr>
          <w:p w:rsidR="00FE7898" w:rsidRDefault="00FE7898" w:rsidP="00835542">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c>
          <w:tcPr>
            <w:tcW w:w="1440" w:type="dxa"/>
            <w:tcBorders>
              <w:top w:val="single" w:sz="4" w:space="0" w:color="auto"/>
              <w:left w:val="single" w:sz="4" w:space="0" w:color="auto"/>
              <w:bottom w:val="single" w:sz="4" w:space="0" w:color="auto"/>
              <w:right w:val="single" w:sz="4" w:space="0" w:color="auto"/>
            </w:tcBorders>
          </w:tcPr>
          <w:p w:rsidR="00FE7898" w:rsidRDefault="00FE7898" w:rsidP="00835542">
            <w:pPr>
              <w:spacing w:line="500" w:lineRule="exact"/>
              <w:jc w:val="center"/>
              <w:rPr>
                <w:rFonts w:ascii="仿宋_GB2312" w:eastAsia="仿宋_GB2312" w:hAnsi="仿宋_GB2312" w:cs="仿宋_GB2312"/>
              </w:rPr>
            </w:pPr>
          </w:p>
        </w:tc>
        <w:tc>
          <w:tcPr>
            <w:tcW w:w="1734" w:type="dxa"/>
            <w:tcBorders>
              <w:top w:val="single" w:sz="4" w:space="0" w:color="auto"/>
              <w:left w:val="single" w:sz="4" w:space="0" w:color="auto"/>
              <w:bottom w:val="single" w:sz="4" w:space="0" w:color="auto"/>
              <w:right w:val="single" w:sz="4" w:space="0" w:color="auto"/>
            </w:tcBorders>
          </w:tcPr>
          <w:p w:rsidR="00FE7898" w:rsidRDefault="00FE7898" w:rsidP="00835542">
            <w:pPr>
              <w:spacing w:line="500" w:lineRule="exact"/>
              <w:jc w:val="center"/>
              <w:rPr>
                <w:rFonts w:ascii="仿宋_GB2312" w:eastAsia="仿宋_GB2312" w:hAnsi="仿宋_GB2312" w:cs="仿宋_GB2312"/>
              </w:rPr>
            </w:pPr>
            <w:r>
              <w:rPr>
                <w:rFonts w:ascii="仿宋_GB2312" w:eastAsia="仿宋_GB2312" w:hAnsi="仿宋_GB2312" w:cs="仿宋_GB2312" w:hint="eastAsia"/>
              </w:rPr>
              <w:t>具体明细见附件</w:t>
            </w:r>
          </w:p>
        </w:tc>
      </w:tr>
      <w:tr w:rsidR="00FE7898" w:rsidTr="00835542">
        <w:trPr>
          <w:trHeight w:val="318"/>
        </w:trPr>
        <w:tc>
          <w:tcPr>
            <w:tcW w:w="2370" w:type="dxa"/>
            <w:tcBorders>
              <w:top w:val="single" w:sz="4" w:space="0" w:color="auto"/>
              <w:left w:val="single" w:sz="4" w:space="0" w:color="auto"/>
              <w:bottom w:val="single" w:sz="4" w:space="0" w:color="auto"/>
              <w:right w:val="single" w:sz="4" w:space="0" w:color="auto"/>
            </w:tcBorders>
          </w:tcPr>
          <w:p w:rsidR="00FE7898" w:rsidRDefault="00FE7898" w:rsidP="00835542">
            <w:pPr>
              <w:spacing w:line="500" w:lineRule="exact"/>
              <w:jc w:val="center"/>
              <w:rPr>
                <w:rFonts w:ascii="仿宋_GB2312" w:eastAsia="仿宋_GB2312" w:hAnsi="仿宋_GB2312" w:cs="仿宋_GB2312"/>
              </w:rPr>
            </w:pPr>
            <w:r>
              <w:rPr>
                <w:rFonts w:ascii="仿宋_GB2312" w:eastAsia="仿宋_GB2312" w:hAnsi="仿宋_GB2312" w:cs="仿宋_GB2312" w:hint="eastAsia"/>
              </w:rPr>
              <w:t>第二标段</w:t>
            </w:r>
          </w:p>
        </w:tc>
        <w:tc>
          <w:tcPr>
            <w:tcW w:w="1590" w:type="dxa"/>
            <w:tcBorders>
              <w:top w:val="single" w:sz="4" w:space="0" w:color="auto"/>
              <w:left w:val="single" w:sz="4" w:space="0" w:color="auto"/>
              <w:bottom w:val="single" w:sz="4" w:space="0" w:color="auto"/>
              <w:right w:val="single" w:sz="4" w:space="0" w:color="auto"/>
            </w:tcBorders>
          </w:tcPr>
          <w:p w:rsidR="00FE7898" w:rsidRDefault="00FE7898" w:rsidP="00835542">
            <w:pPr>
              <w:spacing w:line="500" w:lineRule="exact"/>
              <w:jc w:val="center"/>
              <w:rPr>
                <w:rFonts w:ascii="仿宋_GB2312" w:eastAsia="仿宋_GB2312" w:hAnsi="仿宋_GB2312" w:cs="仿宋_GB2312"/>
              </w:rPr>
            </w:pPr>
            <w:r>
              <w:rPr>
                <w:rFonts w:ascii="仿宋_GB2312" w:eastAsia="仿宋_GB2312" w:hAnsi="仿宋_GB2312" w:cs="仿宋_GB2312" w:hint="eastAsia"/>
              </w:rPr>
              <w:t>35项</w:t>
            </w:r>
          </w:p>
        </w:tc>
        <w:tc>
          <w:tcPr>
            <w:tcW w:w="1800" w:type="dxa"/>
            <w:tcBorders>
              <w:top w:val="single" w:sz="4" w:space="0" w:color="auto"/>
              <w:left w:val="single" w:sz="4" w:space="0" w:color="auto"/>
              <w:bottom w:val="single" w:sz="4" w:space="0" w:color="auto"/>
              <w:right w:val="single" w:sz="4" w:space="0" w:color="auto"/>
            </w:tcBorders>
          </w:tcPr>
          <w:p w:rsidR="00FE7898" w:rsidRDefault="00FE7898" w:rsidP="00835542">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c>
          <w:tcPr>
            <w:tcW w:w="1440" w:type="dxa"/>
            <w:tcBorders>
              <w:top w:val="single" w:sz="4" w:space="0" w:color="auto"/>
              <w:left w:val="single" w:sz="4" w:space="0" w:color="auto"/>
              <w:bottom w:val="single" w:sz="4" w:space="0" w:color="auto"/>
              <w:right w:val="single" w:sz="4" w:space="0" w:color="auto"/>
            </w:tcBorders>
          </w:tcPr>
          <w:p w:rsidR="00FE7898" w:rsidRDefault="00FE7898" w:rsidP="00835542">
            <w:pPr>
              <w:spacing w:line="500" w:lineRule="exact"/>
              <w:jc w:val="center"/>
              <w:rPr>
                <w:rFonts w:ascii="仿宋_GB2312" w:eastAsia="仿宋_GB2312" w:hAnsi="仿宋_GB2312" w:cs="仿宋_GB2312"/>
              </w:rPr>
            </w:pPr>
          </w:p>
        </w:tc>
        <w:tc>
          <w:tcPr>
            <w:tcW w:w="1734" w:type="dxa"/>
            <w:tcBorders>
              <w:top w:val="single" w:sz="4" w:space="0" w:color="auto"/>
              <w:left w:val="single" w:sz="4" w:space="0" w:color="auto"/>
              <w:bottom w:val="single" w:sz="4" w:space="0" w:color="auto"/>
              <w:right w:val="single" w:sz="4" w:space="0" w:color="auto"/>
            </w:tcBorders>
          </w:tcPr>
          <w:p w:rsidR="00FE7898" w:rsidRDefault="00FE7898" w:rsidP="00835542">
            <w:pPr>
              <w:spacing w:line="500" w:lineRule="exact"/>
              <w:jc w:val="center"/>
              <w:rPr>
                <w:rFonts w:ascii="仿宋_GB2312" w:eastAsia="仿宋_GB2312" w:hAnsi="仿宋_GB2312" w:cs="仿宋_GB2312"/>
              </w:rPr>
            </w:pPr>
            <w:r>
              <w:rPr>
                <w:rFonts w:ascii="仿宋_GB2312" w:eastAsia="仿宋_GB2312" w:hAnsi="仿宋_GB2312" w:cs="仿宋_GB2312" w:hint="eastAsia"/>
              </w:rPr>
              <w:t>具体明细见附件</w:t>
            </w:r>
          </w:p>
        </w:tc>
      </w:tr>
    </w:tbl>
    <w:p w:rsidR="00FE7898" w:rsidRPr="00FE7898" w:rsidRDefault="00FE7898" w:rsidP="00FE7898"/>
    <w:p w:rsidR="00E15BD7" w:rsidRPr="00E15BD7" w:rsidRDefault="00C4492E" w:rsidP="00E15BD7">
      <w:pPr>
        <w:spacing w:line="240" w:lineRule="atLeast"/>
        <w:rPr>
          <w:bCs/>
          <w:sz w:val="28"/>
          <w:szCs w:val="28"/>
        </w:rPr>
      </w:pPr>
      <w:r w:rsidRPr="00C4492E">
        <w:rPr>
          <w:rFonts w:hint="eastAsia"/>
          <w:bCs/>
          <w:sz w:val="28"/>
          <w:szCs w:val="28"/>
        </w:rPr>
        <w:t>需备注品牌，满足现场使用要求</w:t>
      </w:r>
      <w:r>
        <w:rPr>
          <w:rFonts w:ascii="宋体" w:hAnsi="宋体" w:cs="仿宋_GB2312" w:hint="eastAsia"/>
          <w:sz w:val="24"/>
          <w:szCs w:val="24"/>
        </w:rPr>
        <w:t>。</w:t>
      </w:r>
    </w:p>
    <w:p w:rsidR="00EB2D7A" w:rsidRPr="00EB2D7A" w:rsidRDefault="003E7012" w:rsidP="00EB2D7A">
      <w:pPr>
        <w:pStyle w:val="a0"/>
        <w:rPr>
          <w:bCs/>
          <w:sz w:val="28"/>
          <w:szCs w:val="28"/>
        </w:rPr>
      </w:pPr>
      <w:r>
        <w:rPr>
          <w:rFonts w:hint="eastAsia"/>
          <w:bCs/>
          <w:sz w:val="28"/>
          <w:szCs w:val="28"/>
        </w:rPr>
        <w:t>2</w:t>
      </w:r>
      <w:r w:rsidR="00EB2D7A" w:rsidRPr="00EB2D7A">
        <w:rPr>
          <w:rFonts w:hint="eastAsia"/>
          <w:bCs/>
          <w:sz w:val="28"/>
          <w:szCs w:val="28"/>
        </w:rPr>
        <w:t>、本次投标产品为一年用量，</w:t>
      </w:r>
      <w:r w:rsidR="00C4492E" w:rsidRPr="00C4492E">
        <w:rPr>
          <w:rFonts w:hint="eastAsia"/>
          <w:bCs/>
          <w:sz w:val="28"/>
          <w:szCs w:val="28"/>
        </w:rPr>
        <w:t>分</w:t>
      </w:r>
      <w:r w:rsidR="00C4492E" w:rsidRPr="00C4492E">
        <w:rPr>
          <w:rFonts w:hint="eastAsia"/>
          <w:bCs/>
          <w:sz w:val="28"/>
          <w:szCs w:val="28"/>
        </w:rPr>
        <w:t>2</w:t>
      </w:r>
      <w:r w:rsidR="00C4492E" w:rsidRPr="00C4492E">
        <w:rPr>
          <w:rFonts w:hint="eastAsia"/>
          <w:bCs/>
          <w:sz w:val="28"/>
          <w:szCs w:val="28"/>
        </w:rPr>
        <w:t>个标段，送货时等需方通知分批分次送货</w:t>
      </w:r>
      <w:r w:rsidR="00EB2D7A" w:rsidRPr="00EB2D7A">
        <w:rPr>
          <w:rFonts w:hint="eastAsia"/>
          <w:bCs/>
          <w:sz w:val="28"/>
          <w:szCs w:val="28"/>
        </w:rPr>
        <w:t>。</w:t>
      </w:r>
    </w:p>
    <w:p w:rsidR="00A44DC9" w:rsidRDefault="00A44DC9">
      <w:pPr>
        <w:ind w:right="964"/>
        <w:jc w:val="right"/>
        <w:rPr>
          <w:b/>
          <w:sz w:val="24"/>
          <w:szCs w:val="24"/>
        </w:rPr>
      </w:pPr>
    </w:p>
    <w:p w:rsidR="00A44DC9" w:rsidRDefault="00A44DC9">
      <w:pPr>
        <w:ind w:right="964"/>
        <w:jc w:val="right"/>
        <w:rPr>
          <w:b/>
          <w:sz w:val="24"/>
          <w:szCs w:val="24"/>
        </w:rPr>
      </w:pPr>
    </w:p>
    <w:p w:rsidR="00A44DC9" w:rsidRDefault="00A44DC9">
      <w:pPr>
        <w:ind w:right="964"/>
        <w:jc w:val="right"/>
        <w:rPr>
          <w:b/>
          <w:sz w:val="24"/>
          <w:szCs w:val="24"/>
        </w:rPr>
      </w:pP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F72979" w:rsidRDefault="000A2F13" w:rsidP="00CD57D9">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AA2547">
        <w:rPr>
          <w:rFonts w:ascii="宋体" w:hAnsi="宋体" w:hint="eastAsia"/>
          <w:sz w:val="24"/>
          <w:szCs w:val="24"/>
        </w:rPr>
        <w:t>2</w:t>
      </w:r>
      <w:r w:rsidR="00A44DC9">
        <w:rPr>
          <w:rFonts w:ascii="宋体" w:hAnsi="宋体" w:hint="eastAsia"/>
          <w:sz w:val="24"/>
          <w:szCs w:val="24"/>
        </w:rPr>
        <w:t>8</w:t>
      </w:r>
      <w:bookmarkStart w:id="0" w:name="_GoBack"/>
      <w:bookmarkEnd w:id="0"/>
      <w:r>
        <w:rPr>
          <w:rFonts w:ascii="宋体" w:hAnsi="宋体" w:hint="eastAsia"/>
          <w:sz w:val="24"/>
          <w:szCs w:val="24"/>
        </w:rPr>
        <w:t>日</w:t>
      </w:r>
    </w:p>
    <w:p w:rsidR="00C4492E" w:rsidRDefault="00C4492E" w:rsidP="00C4492E">
      <w:pPr>
        <w:pStyle w:val="a0"/>
      </w:pPr>
    </w:p>
    <w:p w:rsidR="003E7012" w:rsidRDefault="003E7012" w:rsidP="003E7012"/>
    <w:p w:rsidR="003E7012" w:rsidRPr="003E7012" w:rsidRDefault="003E7012" w:rsidP="003E7012">
      <w:pPr>
        <w:pStyle w:val="a0"/>
      </w:pPr>
    </w:p>
    <w:p w:rsidR="00C4492E" w:rsidRDefault="00C4492E" w:rsidP="00C4492E"/>
    <w:p w:rsidR="00C4492E" w:rsidRDefault="00C4492E" w:rsidP="00C4492E">
      <w:pPr>
        <w:pStyle w:val="a0"/>
      </w:pPr>
    </w:p>
    <w:p w:rsidR="00C4492E" w:rsidRDefault="00C4492E" w:rsidP="00C4492E"/>
    <w:p w:rsidR="00C4492E" w:rsidRDefault="00C4492E" w:rsidP="00C4492E">
      <w:pPr>
        <w:pStyle w:val="a0"/>
      </w:pPr>
    </w:p>
    <w:p w:rsidR="00C4492E" w:rsidRDefault="00C4492E" w:rsidP="00C4492E"/>
    <w:p w:rsidR="00C4492E" w:rsidRDefault="00C4492E" w:rsidP="00C4492E">
      <w:pPr>
        <w:pStyle w:val="a0"/>
      </w:pPr>
    </w:p>
    <w:p w:rsidR="00C4492E" w:rsidRDefault="00C4492E" w:rsidP="00C4492E"/>
    <w:p w:rsidR="00C4492E" w:rsidRPr="00C4492E" w:rsidRDefault="00C4492E" w:rsidP="00C4492E">
      <w:pPr>
        <w:pStyle w:val="a0"/>
      </w:pPr>
    </w:p>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ED4065">
      <w:pPr>
        <w:tabs>
          <w:tab w:val="left" w:pos="720"/>
          <w:tab w:val="left" w:pos="7200"/>
        </w:tabs>
        <w:snapToGrid w:val="0"/>
        <w:spacing w:line="240" w:lineRule="atLeast"/>
        <w:ind w:firstLineChars="600" w:firstLine="1680"/>
        <w:rPr>
          <w:rFonts w:ascii="仿宋_GB2312" w:eastAsia="仿宋_GB2312"/>
          <w:b/>
          <w:sz w:val="28"/>
          <w:szCs w:val="28"/>
        </w:rPr>
      </w:pPr>
      <w:r w:rsidRPr="00ED4065">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4267905"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pPr>
      <w:r>
        <w:rPr>
          <w:rFonts w:ascii="仿宋_GB2312" w:eastAsia="仿宋_GB2312" w:hint="eastAsia"/>
          <w:sz w:val="28"/>
          <w:szCs w:val="28"/>
        </w:rPr>
        <w:t>签字日期：</w:t>
      </w:r>
    </w:p>
    <w:p w:rsidR="00D717F5" w:rsidRDefault="00D717F5">
      <w:pPr>
        <w:spacing w:line="583" w:lineRule="exact"/>
        <w:ind w:right="100"/>
        <w:jc w:val="left"/>
        <w:rPr>
          <w:rFonts w:ascii="微软雅黑" w:eastAsia="微软雅黑"/>
          <w:bCs/>
          <w:szCs w:val="21"/>
        </w:rPr>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ED4065">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ED4065">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E6F3AA6F"/>
    <w:multiLevelType w:val="singleLevel"/>
    <w:tmpl w:val="E6F3AA6F"/>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25"/>
        </w:tabs>
        <w:ind w:left="1125"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0459C"/>
    <w:rsid w:val="00007C44"/>
    <w:rsid w:val="00010F29"/>
    <w:rsid w:val="00025B9C"/>
    <w:rsid w:val="00044837"/>
    <w:rsid w:val="00044B52"/>
    <w:rsid w:val="00045A7A"/>
    <w:rsid w:val="000477BF"/>
    <w:rsid w:val="00050A6F"/>
    <w:rsid w:val="00054265"/>
    <w:rsid w:val="00056161"/>
    <w:rsid w:val="00076704"/>
    <w:rsid w:val="00080CEE"/>
    <w:rsid w:val="000825F3"/>
    <w:rsid w:val="00086169"/>
    <w:rsid w:val="00092E84"/>
    <w:rsid w:val="000930BE"/>
    <w:rsid w:val="000A2F13"/>
    <w:rsid w:val="000B64A5"/>
    <w:rsid w:val="000B6FB1"/>
    <w:rsid w:val="000C3AB9"/>
    <w:rsid w:val="000C579F"/>
    <w:rsid w:val="000D017C"/>
    <w:rsid w:val="000E2686"/>
    <w:rsid w:val="000E629F"/>
    <w:rsid w:val="000F0D24"/>
    <w:rsid w:val="000F1997"/>
    <w:rsid w:val="000F44F1"/>
    <w:rsid w:val="000F7373"/>
    <w:rsid w:val="001030FF"/>
    <w:rsid w:val="00104539"/>
    <w:rsid w:val="001051D2"/>
    <w:rsid w:val="001240E5"/>
    <w:rsid w:val="00137447"/>
    <w:rsid w:val="00141A01"/>
    <w:rsid w:val="001437ED"/>
    <w:rsid w:val="00144F8B"/>
    <w:rsid w:val="001516BD"/>
    <w:rsid w:val="00156EC7"/>
    <w:rsid w:val="00160701"/>
    <w:rsid w:val="00160DDA"/>
    <w:rsid w:val="00163FF3"/>
    <w:rsid w:val="00172A27"/>
    <w:rsid w:val="001762A4"/>
    <w:rsid w:val="00176BF8"/>
    <w:rsid w:val="00177251"/>
    <w:rsid w:val="00181E7E"/>
    <w:rsid w:val="001861AB"/>
    <w:rsid w:val="00197BAB"/>
    <w:rsid w:val="001A2E96"/>
    <w:rsid w:val="001A5771"/>
    <w:rsid w:val="001A6019"/>
    <w:rsid w:val="001B30C8"/>
    <w:rsid w:val="001B348C"/>
    <w:rsid w:val="001B3DA3"/>
    <w:rsid w:val="001C02B8"/>
    <w:rsid w:val="001C223B"/>
    <w:rsid w:val="001C31BD"/>
    <w:rsid w:val="001D7634"/>
    <w:rsid w:val="001F1264"/>
    <w:rsid w:val="001F53E5"/>
    <w:rsid w:val="00207019"/>
    <w:rsid w:val="00217BAA"/>
    <w:rsid w:val="002302F6"/>
    <w:rsid w:val="00233FFD"/>
    <w:rsid w:val="00234666"/>
    <w:rsid w:val="0023512B"/>
    <w:rsid w:val="00237A69"/>
    <w:rsid w:val="002430A5"/>
    <w:rsid w:val="002432B2"/>
    <w:rsid w:val="0025333C"/>
    <w:rsid w:val="0026120F"/>
    <w:rsid w:val="002654B5"/>
    <w:rsid w:val="002677B1"/>
    <w:rsid w:val="00271BEB"/>
    <w:rsid w:val="00277E3A"/>
    <w:rsid w:val="0028075D"/>
    <w:rsid w:val="00283B56"/>
    <w:rsid w:val="00290861"/>
    <w:rsid w:val="0029351F"/>
    <w:rsid w:val="00295665"/>
    <w:rsid w:val="002A71B4"/>
    <w:rsid w:val="002B5E2B"/>
    <w:rsid w:val="002C39C7"/>
    <w:rsid w:val="002C5C1F"/>
    <w:rsid w:val="002D6C83"/>
    <w:rsid w:val="002E00AA"/>
    <w:rsid w:val="002F1AAE"/>
    <w:rsid w:val="002F7C6F"/>
    <w:rsid w:val="00301229"/>
    <w:rsid w:val="003013B6"/>
    <w:rsid w:val="00324F6E"/>
    <w:rsid w:val="00325B59"/>
    <w:rsid w:val="0033442C"/>
    <w:rsid w:val="00334FCB"/>
    <w:rsid w:val="00336683"/>
    <w:rsid w:val="00346952"/>
    <w:rsid w:val="003509A7"/>
    <w:rsid w:val="00350D56"/>
    <w:rsid w:val="00355474"/>
    <w:rsid w:val="003559F0"/>
    <w:rsid w:val="003562B1"/>
    <w:rsid w:val="00363990"/>
    <w:rsid w:val="00366825"/>
    <w:rsid w:val="0036695E"/>
    <w:rsid w:val="00380BC0"/>
    <w:rsid w:val="00385397"/>
    <w:rsid w:val="00386DAF"/>
    <w:rsid w:val="00386E0E"/>
    <w:rsid w:val="003A30A2"/>
    <w:rsid w:val="003B5663"/>
    <w:rsid w:val="003B68D7"/>
    <w:rsid w:val="003C0A51"/>
    <w:rsid w:val="003C4023"/>
    <w:rsid w:val="003D4278"/>
    <w:rsid w:val="003D6401"/>
    <w:rsid w:val="003E1328"/>
    <w:rsid w:val="003E3B5A"/>
    <w:rsid w:val="003E4CB9"/>
    <w:rsid w:val="003E7012"/>
    <w:rsid w:val="003F106F"/>
    <w:rsid w:val="00400438"/>
    <w:rsid w:val="004069DB"/>
    <w:rsid w:val="00417504"/>
    <w:rsid w:val="00422DE2"/>
    <w:rsid w:val="00422E32"/>
    <w:rsid w:val="0042775A"/>
    <w:rsid w:val="004324AC"/>
    <w:rsid w:val="00443FC8"/>
    <w:rsid w:val="00445A75"/>
    <w:rsid w:val="004506C2"/>
    <w:rsid w:val="00451528"/>
    <w:rsid w:val="0045333B"/>
    <w:rsid w:val="00454928"/>
    <w:rsid w:val="00460C41"/>
    <w:rsid w:val="00466E80"/>
    <w:rsid w:val="0047215D"/>
    <w:rsid w:val="00473CF8"/>
    <w:rsid w:val="004776DD"/>
    <w:rsid w:val="00492AFD"/>
    <w:rsid w:val="004A2885"/>
    <w:rsid w:val="004A337E"/>
    <w:rsid w:val="004B3A95"/>
    <w:rsid w:val="004D1210"/>
    <w:rsid w:val="004D30C8"/>
    <w:rsid w:val="004D6548"/>
    <w:rsid w:val="004D7373"/>
    <w:rsid w:val="004F3024"/>
    <w:rsid w:val="004F7700"/>
    <w:rsid w:val="00502998"/>
    <w:rsid w:val="00511164"/>
    <w:rsid w:val="005349CB"/>
    <w:rsid w:val="00537588"/>
    <w:rsid w:val="005411B7"/>
    <w:rsid w:val="00543C9C"/>
    <w:rsid w:val="00547A7E"/>
    <w:rsid w:val="00550F62"/>
    <w:rsid w:val="005521AD"/>
    <w:rsid w:val="00553BD1"/>
    <w:rsid w:val="0055567A"/>
    <w:rsid w:val="00557945"/>
    <w:rsid w:val="00561C4C"/>
    <w:rsid w:val="0056381F"/>
    <w:rsid w:val="005663BF"/>
    <w:rsid w:val="00567283"/>
    <w:rsid w:val="00573A6E"/>
    <w:rsid w:val="00575111"/>
    <w:rsid w:val="0057668D"/>
    <w:rsid w:val="00582D94"/>
    <w:rsid w:val="0058653A"/>
    <w:rsid w:val="00593DCB"/>
    <w:rsid w:val="0059432D"/>
    <w:rsid w:val="005A6598"/>
    <w:rsid w:val="005A75C8"/>
    <w:rsid w:val="005B5CD9"/>
    <w:rsid w:val="005B6CDF"/>
    <w:rsid w:val="005B7E71"/>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274F6"/>
    <w:rsid w:val="00632B0F"/>
    <w:rsid w:val="006349DC"/>
    <w:rsid w:val="00645280"/>
    <w:rsid w:val="00646395"/>
    <w:rsid w:val="00651BBE"/>
    <w:rsid w:val="00654FF3"/>
    <w:rsid w:val="006552BE"/>
    <w:rsid w:val="00656452"/>
    <w:rsid w:val="00671B41"/>
    <w:rsid w:val="00677546"/>
    <w:rsid w:val="00677912"/>
    <w:rsid w:val="006809A7"/>
    <w:rsid w:val="00683F08"/>
    <w:rsid w:val="00691785"/>
    <w:rsid w:val="006924F6"/>
    <w:rsid w:val="006A56BE"/>
    <w:rsid w:val="006A6325"/>
    <w:rsid w:val="006B35D5"/>
    <w:rsid w:val="006B78B2"/>
    <w:rsid w:val="006C0C8F"/>
    <w:rsid w:val="006C0E85"/>
    <w:rsid w:val="006C0F20"/>
    <w:rsid w:val="006D3256"/>
    <w:rsid w:val="006E04B4"/>
    <w:rsid w:val="006F15E2"/>
    <w:rsid w:val="006F52F6"/>
    <w:rsid w:val="00704EF3"/>
    <w:rsid w:val="00706E79"/>
    <w:rsid w:val="00713F82"/>
    <w:rsid w:val="00720CF7"/>
    <w:rsid w:val="0072517E"/>
    <w:rsid w:val="007305C3"/>
    <w:rsid w:val="00733831"/>
    <w:rsid w:val="00735603"/>
    <w:rsid w:val="00735E10"/>
    <w:rsid w:val="00737F4D"/>
    <w:rsid w:val="0074699F"/>
    <w:rsid w:val="00746D57"/>
    <w:rsid w:val="00751275"/>
    <w:rsid w:val="00755781"/>
    <w:rsid w:val="00756E4D"/>
    <w:rsid w:val="007640E6"/>
    <w:rsid w:val="00790B64"/>
    <w:rsid w:val="00791F91"/>
    <w:rsid w:val="007A48F6"/>
    <w:rsid w:val="007A7BC3"/>
    <w:rsid w:val="007B035F"/>
    <w:rsid w:val="007B0BC4"/>
    <w:rsid w:val="007B107B"/>
    <w:rsid w:val="007B2C84"/>
    <w:rsid w:val="007B5FAE"/>
    <w:rsid w:val="007B7443"/>
    <w:rsid w:val="007C53F6"/>
    <w:rsid w:val="007D7FAA"/>
    <w:rsid w:val="007E4EEA"/>
    <w:rsid w:val="007F0A09"/>
    <w:rsid w:val="007F4023"/>
    <w:rsid w:val="00801A46"/>
    <w:rsid w:val="00806517"/>
    <w:rsid w:val="00833430"/>
    <w:rsid w:val="00846943"/>
    <w:rsid w:val="00853443"/>
    <w:rsid w:val="008548B0"/>
    <w:rsid w:val="00867971"/>
    <w:rsid w:val="0088293C"/>
    <w:rsid w:val="00887C72"/>
    <w:rsid w:val="00891B1C"/>
    <w:rsid w:val="00891C23"/>
    <w:rsid w:val="008920C2"/>
    <w:rsid w:val="008A14C6"/>
    <w:rsid w:val="008A28F5"/>
    <w:rsid w:val="008A3AD2"/>
    <w:rsid w:val="008B09F6"/>
    <w:rsid w:val="008B0AEE"/>
    <w:rsid w:val="008B3350"/>
    <w:rsid w:val="008B5891"/>
    <w:rsid w:val="008C684A"/>
    <w:rsid w:val="008D3A4A"/>
    <w:rsid w:val="008D7245"/>
    <w:rsid w:val="008D72F2"/>
    <w:rsid w:val="008D7884"/>
    <w:rsid w:val="008E6889"/>
    <w:rsid w:val="008F5696"/>
    <w:rsid w:val="008F5B82"/>
    <w:rsid w:val="008F7048"/>
    <w:rsid w:val="00900E6B"/>
    <w:rsid w:val="00902231"/>
    <w:rsid w:val="00902F42"/>
    <w:rsid w:val="00906552"/>
    <w:rsid w:val="0091001F"/>
    <w:rsid w:val="00910CD3"/>
    <w:rsid w:val="00910ED7"/>
    <w:rsid w:val="00912417"/>
    <w:rsid w:val="00914936"/>
    <w:rsid w:val="00915313"/>
    <w:rsid w:val="00930823"/>
    <w:rsid w:val="00934401"/>
    <w:rsid w:val="00941AA2"/>
    <w:rsid w:val="00952D29"/>
    <w:rsid w:val="009558FC"/>
    <w:rsid w:val="00961EFC"/>
    <w:rsid w:val="00964A06"/>
    <w:rsid w:val="009755F8"/>
    <w:rsid w:val="00977611"/>
    <w:rsid w:val="00980E55"/>
    <w:rsid w:val="00981868"/>
    <w:rsid w:val="00981CC8"/>
    <w:rsid w:val="009876F2"/>
    <w:rsid w:val="0099093F"/>
    <w:rsid w:val="00993AAF"/>
    <w:rsid w:val="009A4931"/>
    <w:rsid w:val="009A4B6D"/>
    <w:rsid w:val="009B2D6A"/>
    <w:rsid w:val="009C0CD2"/>
    <w:rsid w:val="009C134A"/>
    <w:rsid w:val="009C2823"/>
    <w:rsid w:val="009D081B"/>
    <w:rsid w:val="009D2025"/>
    <w:rsid w:val="009D25E8"/>
    <w:rsid w:val="009D3A69"/>
    <w:rsid w:val="009E5C3E"/>
    <w:rsid w:val="009F55A8"/>
    <w:rsid w:val="00A0016F"/>
    <w:rsid w:val="00A02F89"/>
    <w:rsid w:val="00A13B10"/>
    <w:rsid w:val="00A13DE2"/>
    <w:rsid w:val="00A1522A"/>
    <w:rsid w:val="00A15D16"/>
    <w:rsid w:val="00A160BE"/>
    <w:rsid w:val="00A16901"/>
    <w:rsid w:val="00A2048F"/>
    <w:rsid w:val="00A21082"/>
    <w:rsid w:val="00A26543"/>
    <w:rsid w:val="00A31D64"/>
    <w:rsid w:val="00A33520"/>
    <w:rsid w:val="00A354B2"/>
    <w:rsid w:val="00A35758"/>
    <w:rsid w:val="00A42F1D"/>
    <w:rsid w:val="00A43C49"/>
    <w:rsid w:val="00A44DC9"/>
    <w:rsid w:val="00A559A8"/>
    <w:rsid w:val="00A636B4"/>
    <w:rsid w:val="00A6517E"/>
    <w:rsid w:val="00A676F4"/>
    <w:rsid w:val="00A81ADF"/>
    <w:rsid w:val="00A8430E"/>
    <w:rsid w:val="00A84C8E"/>
    <w:rsid w:val="00A84E64"/>
    <w:rsid w:val="00A877B1"/>
    <w:rsid w:val="00A94596"/>
    <w:rsid w:val="00AA2547"/>
    <w:rsid w:val="00AB4243"/>
    <w:rsid w:val="00AB50FE"/>
    <w:rsid w:val="00AB5FA1"/>
    <w:rsid w:val="00AB757A"/>
    <w:rsid w:val="00AC3E7A"/>
    <w:rsid w:val="00AD01AC"/>
    <w:rsid w:val="00AD5960"/>
    <w:rsid w:val="00AD6E49"/>
    <w:rsid w:val="00AE7836"/>
    <w:rsid w:val="00AF4472"/>
    <w:rsid w:val="00AF660E"/>
    <w:rsid w:val="00B06F91"/>
    <w:rsid w:val="00B115B3"/>
    <w:rsid w:val="00B12185"/>
    <w:rsid w:val="00B16B92"/>
    <w:rsid w:val="00B27AB2"/>
    <w:rsid w:val="00B331A8"/>
    <w:rsid w:val="00B35AC8"/>
    <w:rsid w:val="00B51306"/>
    <w:rsid w:val="00B52565"/>
    <w:rsid w:val="00B578F8"/>
    <w:rsid w:val="00B65818"/>
    <w:rsid w:val="00B66236"/>
    <w:rsid w:val="00B81116"/>
    <w:rsid w:val="00B8268D"/>
    <w:rsid w:val="00B83015"/>
    <w:rsid w:val="00B874DC"/>
    <w:rsid w:val="00B943A5"/>
    <w:rsid w:val="00B94BB9"/>
    <w:rsid w:val="00BA1E3C"/>
    <w:rsid w:val="00BA255B"/>
    <w:rsid w:val="00BA4DD4"/>
    <w:rsid w:val="00BA6757"/>
    <w:rsid w:val="00BA715E"/>
    <w:rsid w:val="00BB21BD"/>
    <w:rsid w:val="00BC1F3D"/>
    <w:rsid w:val="00BC7864"/>
    <w:rsid w:val="00BD40C6"/>
    <w:rsid w:val="00BD5451"/>
    <w:rsid w:val="00BD7202"/>
    <w:rsid w:val="00BE2FFE"/>
    <w:rsid w:val="00BE7DE0"/>
    <w:rsid w:val="00BF2911"/>
    <w:rsid w:val="00C012F0"/>
    <w:rsid w:val="00C03E38"/>
    <w:rsid w:val="00C20C75"/>
    <w:rsid w:val="00C27588"/>
    <w:rsid w:val="00C27AAE"/>
    <w:rsid w:val="00C36463"/>
    <w:rsid w:val="00C42215"/>
    <w:rsid w:val="00C433B9"/>
    <w:rsid w:val="00C4492E"/>
    <w:rsid w:val="00C44F71"/>
    <w:rsid w:val="00C50BDE"/>
    <w:rsid w:val="00C60835"/>
    <w:rsid w:val="00C632C6"/>
    <w:rsid w:val="00C63F0C"/>
    <w:rsid w:val="00C8378C"/>
    <w:rsid w:val="00C87BB4"/>
    <w:rsid w:val="00C92E70"/>
    <w:rsid w:val="00C94551"/>
    <w:rsid w:val="00C96D0B"/>
    <w:rsid w:val="00CC63BB"/>
    <w:rsid w:val="00CD57D9"/>
    <w:rsid w:val="00CF599F"/>
    <w:rsid w:val="00D033DA"/>
    <w:rsid w:val="00D06CED"/>
    <w:rsid w:val="00D11411"/>
    <w:rsid w:val="00D1184A"/>
    <w:rsid w:val="00D14DFE"/>
    <w:rsid w:val="00D150F7"/>
    <w:rsid w:val="00D16E96"/>
    <w:rsid w:val="00D21EFA"/>
    <w:rsid w:val="00D27BCF"/>
    <w:rsid w:val="00D3309A"/>
    <w:rsid w:val="00D36040"/>
    <w:rsid w:val="00D40F41"/>
    <w:rsid w:val="00D4622F"/>
    <w:rsid w:val="00D50B4C"/>
    <w:rsid w:val="00D52CD9"/>
    <w:rsid w:val="00D634E8"/>
    <w:rsid w:val="00D717F5"/>
    <w:rsid w:val="00D71D18"/>
    <w:rsid w:val="00D76117"/>
    <w:rsid w:val="00D815E3"/>
    <w:rsid w:val="00D83621"/>
    <w:rsid w:val="00D837DF"/>
    <w:rsid w:val="00D86F77"/>
    <w:rsid w:val="00D91D1D"/>
    <w:rsid w:val="00DA18B4"/>
    <w:rsid w:val="00DA2980"/>
    <w:rsid w:val="00DA3BCB"/>
    <w:rsid w:val="00DA5ABA"/>
    <w:rsid w:val="00DB2180"/>
    <w:rsid w:val="00DB3A05"/>
    <w:rsid w:val="00DB759A"/>
    <w:rsid w:val="00DC2D4B"/>
    <w:rsid w:val="00DC7C2C"/>
    <w:rsid w:val="00DC7C97"/>
    <w:rsid w:val="00DD1DCF"/>
    <w:rsid w:val="00DD4DF9"/>
    <w:rsid w:val="00DD5CB1"/>
    <w:rsid w:val="00DF474D"/>
    <w:rsid w:val="00DF5555"/>
    <w:rsid w:val="00E01333"/>
    <w:rsid w:val="00E05D49"/>
    <w:rsid w:val="00E113B5"/>
    <w:rsid w:val="00E115A9"/>
    <w:rsid w:val="00E15BD7"/>
    <w:rsid w:val="00E16193"/>
    <w:rsid w:val="00E16682"/>
    <w:rsid w:val="00E21A06"/>
    <w:rsid w:val="00E43389"/>
    <w:rsid w:val="00E440C7"/>
    <w:rsid w:val="00E55448"/>
    <w:rsid w:val="00E63F6C"/>
    <w:rsid w:val="00E64B11"/>
    <w:rsid w:val="00E7174B"/>
    <w:rsid w:val="00E778D3"/>
    <w:rsid w:val="00E82863"/>
    <w:rsid w:val="00E86B7F"/>
    <w:rsid w:val="00E86EEF"/>
    <w:rsid w:val="00E951B8"/>
    <w:rsid w:val="00EB044F"/>
    <w:rsid w:val="00EB074D"/>
    <w:rsid w:val="00EB2D7A"/>
    <w:rsid w:val="00EB3572"/>
    <w:rsid w:val="00ED14A0"/>
    <w:rsid w:val="00ED4065"/>
    <w:rsid w:val="00ED75C3"/>
    <w:rsid w:val="00EF66DE"/>
    <w:rsid w:val="00EF752C"/>
    <w:rsid w:val="00F055E4"/>
    <w:rsid w:val="00F071D9"/>
    <w:rsid w:val="00F07A27"/>
    <w:rsid w:val="00F13233"/>
    <w:rsid w:val="00F2306E"/>
    <w:rsid w:val="00F3162D"/>
    <w:rsid w:val="00F45AD7"/>
    <w:rsid w:val="00F55BBC"/>
    <w:rsid w:val="00F619C8"/>
    <w:rsid w:val="00F633A7"/>
    <w:rsid w:val="00F72979"/>
    <w:rsid w:val="00F72DC4"/>
    <w:rsid w:val="00F74052"/>
    <w:rsid w:val="00F7433D"/>
    <w:rsid w:val="00F74995"/>
    <w:rsid w:val="00F75DAD"/>
    <w:rsid w:val="00F774ED"/>
    <w:rsid w:val="00F802EF"/>
    <w:rsid w:val="00F913CD"/>
    <w:rsid w:val="00F9485A"/>
    <w:rsid w:val="00FB0FC1"/>
    <w:rsid w:val="00FC63E4"/>
    <w:rsid w:val="00FD7ABE"/>
    <w:rsid w:val="00FE7898"/>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E1F78-E0FA-4FA1-9872-8C1CCB9A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801</Words>
  <Characters>4570</Characters>
  <Application>Microsoft Office Word</Application>
  <DocSecurity>0</DocSecurity>
  <Lines>38</Lines>
  <Paragraphs>10</Paragraphs>
  <ScaleCrop>false</ScaleCrop>
  <Company>China GOV</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285</cp:revision>
  <cp:lastPrinted>2021-03-16T08:13:00Z</cp:lastPrinted>
  <dcterms:created xsi:type="dcterms:W3CDTF">2020-10-09T06:33:00Z</dcterms:created>
  <dcterms:modified xsi:type="dcterms:W3CDTF">2021-09-27T09:12:00Z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