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6B3101">
        <w:rPr>
          <w:rFonts w:hint="eastAsia"/>
          <w:color w:val="000000"/>
          <w:sz w:val="24"/>
          <w:szCs w:val="24"/>
          <w:u w:val="single"/>
        </w:rPr>
        <w:t>28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C6EFE">
        <w:rPr>
          <w:rFonts w:ascii="宋体" w:hAnsi="宋体" w:hint="eastAsia"/>
          <w:color w:val="FF0000"/>
          <w:sz w:val="24"/>
          <w:szCs w:val="24"/>
          <w:u w:val="single"/>
        </w:rPr>
        <w:t>28SLZDCJBDKSJGZ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AC6EFE" w:rsidRPr="00AC6EFE">
        <w:rPr>
          <w:rFonts w:ascii="仿宋_GB2312" w:eastAsia="仿宋_GB2312" w:hAnsi="仿宋_GB2312" w:cs="仿宋_GB2312" w:hint="eastAsia"/>
          <w:b/>
          <w:bCs/>
          <w:color w:val="FF0000"/>
          <w:sz w:val="28"/>
          <w:szCs w:val="28"/>
        </w:rPr>
        <w:t>三连铸电磁搅拌电控升级改造</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625211">
        <w:rPr>
          <w:rFonts w:ascii="宋体" w:hAnsi="宋体" w:hint="eastAsia"/>
          <w:sz w:val="24"/>
          <w:szCs w:val="24"/>
        </w:rPr>
        <w:t>吴</w:t>
      </w:r>
      <w:r>
        <w:rPr>
          <w:rFonts w:ascii="宋体" w:hAnsi="宋体" w:hint="eastAsia"/>
          <w:sz w:val="24"/>
          <w:szCs w:val="24"/>
        </w:rPr>
        <w:t xml:space="preserve">  工   </w:t>
      </w:r>
      <w:r w:rsidR="00625211" w:rsidRPr="00625211">
        <w:rPr>
          <w:rFonts w:ascii="宋体" w:hAnsi="宋体"/>
          <w:sz w:val="24"/>
          <w:szCs w:val="24"/>
        </w:rPr>
        <w:t>18155392563</w:t>
      </w:r>
      <w:r>
        <w:rPr>
          <w:rFonts w:ascii="宋体" w:hAnsi="宋体" w:hint="eastAsia"/>
          <w:sz w:val="24"/>
          <w:szCs w:val="24"/>
        </w:rPr>
        <w:t xml:space="preserve"> </w:t>
      </w:r>
    </w:p>
    <w:p w:rsidR="002B59D9" w:rsidRDefault="00A97E1B" w:rsidP="002B59D9">
      <w:pPr>
        <w:ind w:firstLineChars="300" w:firstLine="720"/>
        <w:rPr>
          <w:rFonts w:ascii="宋体" w:hAnsi="宋体"/>
          <w:sz w:val="24"/>
          <w:szCs w:val="24"/>
        </w:rPr>
      </w:pPr>
      <w:r>
        <w:rPr>
          <w:rFonts w:ascii="宋体" w:hAnsi="宋体" w:hint="eastAsia"/>
          <w:sz w:val="24"/>
          <w:szCs w:val="24"/>
        </w:rPr>
        <w:t>炼钢</w:t>
      </w:r>
      <w:r w:rsidR="002B59D9" w:rsidRPr="002B59D9">
        <w:rPr>
          <w:rFonts w:ascii="宋体" w:hAnsi="宋体" w:hint="eastAsia"/>
          <w:sz w:val="24"/>
          <w:szCs w:val="24"/>
        </w:rPr>
        <w:t xml:space="preserve">部 </w:t>
      </w:r>
      <w:r w:rsidR="002B59D9">
        <w:rPr>
          <w:rFonts w:ascii="宋体" w:hAnsi="宋体" w:hint="eastAsia"/>
          <w:sz w:val="24"/>
          <w:szCs w:val="24"/>
        </w:rPr>
        <w:t>：</w:t>
      </w:r>
      <w:r>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邓</w:t>
      </w:r>
      <w:r w:rsidR="002B59D9" w:rsidRPr="002B59D9">
        <w:rPr>
          <w:rFonts w:ascii="宋体" w:hAnsi="宋体" w:hint="eastAsia"/>
          <w:sz w:val="24"/>
          <w:szCs w:val="24"/>
        </w:rPr>
        <w:t xml:space="preserve">  工   </w:t>
      </w:r>
      <w:r>
        <w:rPr>
          <w:rFonts w:ascii="宋体" w:hAnsi="宋体" w:hint="eastAsia"/>
          <w:sz w:val="24"/>
          <w:szCs w:val="24"/>
        </w:rPr>
        <w:t>18963754112</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A56937">
        <w:rPr>
          <w:rFonts w:ascii="宋体" w:hAnsi="宋体" w:hint="eastAsia"/>
          <w:bCs/>
          <w:sz w:val="24"/>
          <w:szCs w:val="24"/>
        </w:rPr>
        <w:t>18</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F65B2E">
        <w:rPr>
          <w:rFonts w:ascii="宋体" w:hAnsi="宋体" w:hint="eastAsia"/>
          <w:bCs/>
          <w:sz w:val="24"/>
          <w:szCs w:val="24"/>
        </w:rPr>
        <w:t>21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F93BD0">
        <w:rPr>
          <w:rFonts w:ascii="宋体" w:hAnsi="宋体" w:hint="eastAsia"/>
          <w:bCs/>
          <w:color w:val="0000FF"/>
          <w:sz w:val="24"/>
          <w:szCs w:val="24"/>
          <w:u w:val="single"/>
        </w:rPr>
        <w:t>肆</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A31AFA">
        <w:rPr>
          <w:rFonts w:ascii="宋体" w:hAnsi="宋体" w:hint="eastAsia"/>
          <w:bCs/>
          <w:color w:val="7030A0"/>
          <w:sz w:val="24"/>
          <w:szCs w:val="24"/>
        </w:rPr>
        <w:t>18</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w:t>
      </w:r>
      <w:r w:rsidR="007F35D5">
        <w:rPr>
          <w:rFonts w:ascii="宋体" w:hAnsi="宋体" w:hint="eastAsia"/>
          <w:sz w:val="24"/>
        </w:rPr>
        <w:t>到货</w:t>
      </w:r>
      <w:r w:rsidR="00492AFD" w:rsidRPr="00492AFD">
        <w:rPr>
          <w:rFonts w:ascii="宋体" w:hAnsi="宋体" w:hint="eastAsia"/>
          <w:sz w:val="24"/>
        </w:rPr>
        <w:t>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CE7848" w:rsidRPr="00CE7848">
        <w:rPr>
          <w:rFonts w:ascii="仿宋_GB2312" w:eastAsia="仿宋_GB2312" w:hAnsi="仿宋_GB2312" w:cs="仿宋_GB2312" w:hint="eastAsia"/>
          <w:b/>
          <w:bCs/>
          <w:color w:val="FF0000"/>
          <w:sz w:val="28"/>
          <w:szCs w:val="28"/>
        </w:rPr>
        <w:t>三连铸电磁搅拌电控升级改造</w:t>
      </w:r>
      <w:r w:rsidR="0096105C">
        <w:rPr>
          <w:rFonts w:ascii="仿宋_GB2312" w:eastAsia="仿宋_GB2312" w:hAnsi="仿宋_GB2312" w:cs="仿宋_GB2312" w:hint="eastAsia"/>
          <w:b/>
          <w:bCs/>
          <w:color w:val="FF0000"/>
          <w:sz w:val="28"/>
          <w:szCs w:val="28"/>
        </w:rPr>
        <w:t>项目</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F3753E"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三连铸电磁搅拌电控升级改造</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936300" w:rsidRPr="00936300">
        <w:rPr>
          <w:rFonts w:hint="eastAsia"/>
          <w:bCs/>
          <w:sz w:val="28"/>
          <w:szCs w:val="28"/>
        </w:rPr>
        <w:t>三号连铸机电磁搅拌控制系统升级改造</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F7C30">
        <w:rPr>
          <w:rFonts w:ascii="宋体" w:hAnsi="宋体" w:hint="eastAsia"/>
          <w:sz w:val="24"/>
          <w:szCs w:val="24"/>
        </w:rPr>
        <w:t>2</w:t>
      </w:r>
      <w:r w:rsidR="008F619D">
        <w:rPr>
          <w:rFonts w:ascii="宋体" w:hAnsi="宋体" w:hint="eastAsia"/>
          <w:sz w:val="24"/>
          <w:szCs w:val="24"/>
        </w:rPr>
        <w:t>8</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4F7C30" w:rsidRDefault="004F7C30" w:rsidP="004F7C30">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EC6149">
      <w:pPr>
        <w:tabs>
          <w:tab w:val="left" w:pos="720"/>
          <w:tab w:val="left" w:pos="7200"/>
        </w:tabs>
        <w:snapToGrid w:val="0"/>
        <w:spacing w:line="240" w:lineRule="atLeast"/>
        <w:ind w:firstLineChars="600" w:firstLine="1680"/>
        <w:rPr>
          <w:rFonts w:ascii="仿宋_GB2312" w:eastAsia="仿宋_GB2312"/>
          <w:b/>
          <w:sz w:val="28"/>
          <w:szCs w:val="28"/>
        </w:rPr>
      </w:pPr>
      <w:r w:rsidRPr="00EC614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333148"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EC6149">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EC6149">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14288"/>
    <w:rsid w:val="00025B9C"/>
    <w:rsid w:val="000331F0"/>
    <w:rsid w:val="00044837"/>
    <w:rsid w:val="00044B52"/>
    <w:rsid w:val="000477BF"/>
    <w:rsid w:val="00050A6F"/>
    <w:rsid w:val="00050AA7"/>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54D5F"/>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557D7"/>
    <w:rsid w:val="00460C41"/>
    <w:rsid w:val="00466E80"/>
    <w:rsid w:val="0047215D"/>
    <w:rsid w:val="00473CF8"/>
    <w:rsid w:val="004776DD"/>
    <w:rsid w:val="00492AFD"/>
    <w:rsid w:val="004A2885"/>
    <w:rsid w:val="004A337E"/>
    <w:rsid w:val="004D1210"/>
    <w:rsid w:val="004D30C8"/>
    <w:rsid w:val="004D7373"/>
    <w:rsid w:val="004E127A"/>
    <w:rsid w:val="004F0394"/>
    <w:rsid w:val="004F3024"/>
    <w:rsid w:val="004F7700"/>
    <w:rsid w:val="004F7C30"/>
    <w:rsid w:val="00502998"/>
    <w:rsid w:val="005349CB"/>
    <w:rsid w:val="00537588"/>
    <w:rsid w:val="0053767A"/>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B035F"/>
    <w:rsid w:val="007B0BC4"/>
    <w:rsid w:val="007B107B"/>
    <w:rsid w:val="007B2C84"/>
    <w:rsid w:val="007B5FAE"/>
    <w:rsid w:val="007B7443"/>
    <w:rsid w:val="007C53F6"/>
    <w:rsid w:val="007D59DA"/>
    <w:rsid w:val="007E4EEA"/>
    <w:rsid w:val="007F0A09"/>
    <w:rsid w:val="007F35D5"/>
    <w:rsid w:val="007F4023"/>
    <w:rsid w:val="007F707A"/>
    <w:rsid w:val="00806517"/>
    <w:rsid w:val="00833430"/>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30823"/>
    <w:rsid w:val="00934401"/>
    <w:rsid w:val="00936300"/>
    <w:rsid w:val="00941AA2"/>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A4931"/>
    <w:rsid w:val="009A4B6D"/>
    <w:rsid w:val="009B2D6A"/>
    <w:rsid w:val="009C0CD2"/>
    <w:rsid w:val="009C134A"/>
    <w:rsid w:val="009C2823"/>
    <w:rsid w:val="009D081B"/>
    <w:rsid w:val="009D2025"/>
    <w:rsid w:val="009D25E8"/>
    <w:rsid w:val="009D3A69"/>
    <w:rsid w:val="009F44E4"/>
    <w:rsid w:val="009F55A8"/>
    <w:rsid w:val="00A0016F"/>
    <w:rsid w:val="00A02F89"/>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6EFE"/>
    <w:rsid w:val="00AD01AC"/>
    <w:rsid w:val="00AD6E49"/>
    <w:rsid w:val="00AE3552"/>
    <w:rsid w:val="00AE7836"/>
    <w:rsid w:val="00AF4472"/>
    <w:rsid w:val="00AF660E"/>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5690F"/>
    <w:rsid w:val="00D634E8"/>
    <w:rsid w:val="00D63C31"/>
    <w:rsid w:val="00D711DD"/>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0950"/>
    <w:rsid w:val="00E43389"/>
    <w:rsid w:val="00E440C7"/>
    <w:rsid w:val="00E441DB"/>
    <w:rsid w:val="00E55448"/>
    <w:rsid w:val="00E63F6C"/>
    <w:rsid w:val="00E64B11"/>
    <w:rsid w:val="00E7174B"/>
    <w:rsid w:val="00E778D3"/>
    <w:rsid w:val="00E86EEF"/>
    <w:rsid w:val="00E9461B"/>
    <w:rsid w:val="00E951B8"/>
    <w:rsid w:val="00EB074D"/>
    <w:rsid w:val="00EB3572"/>
    <w:rsid w:val="00EC6149"/>
    <w:rsid w:val="00ED14A0"/>
    <w:rsid w:val="00ED75C3"/>
    <w:rsid w:val="00EE5BFE"/>
    <w:rsid w:val="00EF66DE"/>
    <w:rsid w:val="00EF752C"/>
    <w:rsid w:val="00F055E4"/>
    <w:rsid w:val="00F071D9"/>
    <w:rsid w:val="00F07A27"/>
    <w:rsid w:val="00F2306E"/>
    <w:rsid w:val="00F3753E"/>
    <w:rsid w:val="00F45AD7"/>
    <w:rsid w:val="00F633A7"/>
    <w:rsid w:val="00F65B2E"/>
    <w:rsid w:val="00F72979"/>
    <w:rsid w:val="00F72DC4"/>
    <w:rsid w:val="00F74052"/>
    <w:rsid w:val="00F7433D"/>
    <w:rsid w:val="00F74995"/>
    <w:rsid w:val="00F75DAD"/>
    <w:rsid w:val="00F774ED"/>
    <w:rsid w:val="00F85533"/>
    <w:rsid w:val="00F913CD"/>
    <w:rsid w:val="00F93BD0"/>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0CAA2-D83B-4514-A5CE-EBF6C909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817</Words>
  <Characters>4660</Characters>
  <Application>Microsoft Office Word</Application>
  <DocSecurity>0</DocSecurity>
  <Lines>38</Lines>
  <Paragraphs>10</Paragraphs>
  <ScaleCrop>false</ScaleCrop>
  <Company>China GOV</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293</cp:revision>
  <cp:lastPrinted>2021-09-07T09:32:00Z</cp:lastPrinted>
  <dcterms:created xsi:type="dcterms:W3CDTF">2020-10-09T06:33:00Z</dcterms:created>
  <dcterms:modified xsi:type="dcterms:W3CDTF">2021-09-28T03:19:00Z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