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eastAsia="zh-CN"/>
        </w:rPr>
      </w:pPr>
      <w:r>
        <w:rPr>
          <w:rFonts w:hint="eastAsia" w:ascii="仿宋_GB2312" w:hAnsi="仿宋_GB2312" w:eastAsia="仿宋_GB2312" w:cs="仿宋_GB2312"/>
          <w:b/>
          <w:bCs/>
          <w:color w:val="FF0000"/>
          <w:sz w:val="28"/>
          <w:szCs w:val="28"/>
        </w:rPr>
        <w:t>铸锻部东九线备件一批</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9 月30日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w:t>
      </w:r>
      <w:r>
        <w:rPr>
          <w:rFonts w:hint="eastAsia" w:ascii="宋体" w:hAnsi="宋体"/>
          <w:color w:val="FF0000"/>
          <w:sz w:val="24"/>
          <w:szCs w:val="24"/>
          <w:highlight w:val="none"/>
          <w:u w:val="single"/>
          <w:lang w:val="en-US" w:eastAsia="zh-CN"/>
        </w:rPr>
        <w:t>10006ZDBDJXBJYP</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铸锻部东九线备件一批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lang w:eastAsia="zh-CN"/>
        </w:rPr>
      </w:pPr>
      <w:r>
        <w:rPr>
          <w:rFonts w:hint="eastAsia" w:ascii="宋体" w:hAnsi="宋体"/>
          <w:sz w:val="24"/>
          <w:szCs w:val="24"/>
          <w:lang w:eastAsia="zh-CN"/>
        </w:rPr>
        <w:t xml:space="preserve">招标办：    </w:t>
      </w:r>
      <w:r>
        <w:rPr>
          <w:rFonts w:hint="eastAsia" w:ascii="宋体" w:hAnsi="宋体"/>
          <w:sz w:val="24"/>
          <w:szCs w:val="24"/>
          <w:lang w:val="en-US" w:eastAsia="zh-CN"/>
        </w:rPr>
        <w:t xml:space="preserve"> </w:t>
      </w:r>
      <w:r>
        <w:rPr>
          <w:rFonts w:hint="eastAsia" w:ascii="宋体" w:hAnsi="宋体"/>
          <w:sz w:val="24"/>
          <w:szCs w:val="24"/>
          <w:lang w:eastAsia="zh-CN"/>
        </w:rPr>
        <w:t xml:space="preserve">  谢</w:t>
      </w:r>
      <w:r>
        <w:rPr>
          <w:rFonts w:hint="eastAsia" w:ascii="宋体" w:hAnsi="宋体"/>
          <w:sz w:val="24"/>
          <w:szCs w:val="24"/>
          <w:lang w:val="en-US" w:eastAsia="zh-CN"/>
        </w:rPr>
        <w:t xml:space="preserve"> </w:t>
      </w:r>
      <w:r>
        <w:rPr>
          <w:rFonts w:hint="eastAsia" w:ascii="宋体" w:hAnsi="宋体"/>
          <w:sz w:val="24"/>
          <w:szCs w:val="24"/>
          <w:lang w:eastAsia="zh-CN"/>
        </w:rPr>
        <w:t xml:space="preserve"> 工  </w:t>
      </w:r>
      <w:r>
        <w:rPr>
          <w:rFonts w:hint="eastAsia" w:ascii="宋体" w:hAnsi="宋体"/>
          <w:sz w:val="24"/>
          <w:szCs w:val="24"/>
          <w:lang w:val="en-US" w:eastAsia="zh-CN"/>
        </w:rPr>
        <w:t xml:space="preserve"> </w:t>
      </w:r>
      <w:r>
        <w:rPr>
          <w:rFonts w:hint="eastAsia" w:ascii="宋体" w:hAnsi="宋体"/>
          <w:sz w:val="24"/>
          <w:szCs w:val="24"/>
          <w:lang w:eastAsia="zh-CN"/>
        </w:rPr>
        <w:t>18055375917</w:t>
      </w:r>
    </w:p>
    <w:p>
      <w:pPr>
        <w:ind w:firstLine="720" w:firstLineChars="300"/>
        <w:rPr>
          <w:rFonts w:ascii="宋体" w:hAnsi="宋体"/>
          <w:sz w:val="24"/>
          <w:szCs w:val="24"/>
        </w:rPr>
      </w:pPr>
      <w:r>
        <w:rPr>
          <w:rFonts w:hint="eastAsia" w:ascii="宋体" w:hAnsi="宋体"/>
          <w:sz w:val="24"/>
          <w:szCs w:val="24"/>
        </w:rPr>
        <w:t xml:space="preserve">物资采购部：   </w:t>
      </w:r>
      <w:r>
        <w:rPr>
          <w:rFonts w:hint="eastAsia" w:ascii="宋体" w:hAnsi="宋体"/>
          <w:sz w:val="24"/>
          <w:szCs w:val="24"/>
          <w:lang w:eastAsia="zh-CN"/>
        </w:rPr>
        <w:t>张</w:t>
      </w:r>
      <w:r>
        <w:rPr>
          <w:rFonts w:hint="eastAsia" w:ascii="宋体" w:hAnsi="宋体"/>
          <w:sz w:val="24"/>
          <w:szCs w:val="24"/>
        </w:rPr>
        <w:t xml:space="preserve">  工   </w:t>
      </w:r>
      <w:r>
        <w:rPr>
          <w:rFonts w:ascii="宋体" w:hAnsi="宋体"/>
          <w:sz w:val="24"/>
          <w:szCs w:val="24"/>
        </w:rPr>
        <w:t>1</w:t>
      </w:r>
      <w:r>
        <w:rPr>
          <w:rFonts w:hint="eastAsia" w:ascii="宋体" w:hAnsi="宋体"/>
          <w:sz w:val="24"/>
          <w:szCs w:val="24"/>
          <w:lang w:val="en-US" w:eastAsia="zh-CN"/>
        </w:rPr>
        <w:t>8155369100</w:t>
      </w:r>
      <w:r>
        <w:rPr>
          <w:rFonts w:hint="eastAsia" w:ascii="宋体" w:hAnsi="宋体"/>
          <w:sz w:val="24"/>
          <w:szCs w:val="24"/>
        </w:rPr>
        <w:t xml:space="preserve"> </w:t>
      </w:r>
    </w:p>
    <w:p>
      <w:pPr>
        <w:ind w:firstLine="720" w:firstLineChars="300"/>
        <w:rPr>
          <w:rFonts w:hint="default" w:ascii="宋体" w:hAnsi="宋体" w:eastAsia="宋体"/>
          <w:sz w:val="24"/>
          <w:szCs w:val="24"/>
          <w:lang w:val="en-US" w:eastAsia="zh-CN"/>
        </w:rPr>
      </w:pPr>
      <w:r>
        <w:rPr>
          <w:rFonts w:hint="eastAsia" w:ascii="宋体" w:hAnsi="宋体"/>
          <w:sz w:val="24"/>
          <w:szCs w:val="24"/>
          <w:lang w:eastAsia="zh-CN"/>
        </w:rPr>
        <w:t>铸锻</w:t>
      </w:r>
      <w:r>
        <w:rPr>
          <w:rFonts w:hint="eastAsia" w:ascii="宋体" w:hAnsi="宋体"/>
          <w:sz w:val="24"/>
          <w:szCs w:val="24"/>
        </w:rPr>
        <w:t xml:space="preserve">部：       </w:t>
      </w:r>
      <w:r>
        <w:rPr>
          <w:rFonts w:hint="eastAsia" w:ascii="宋体" w:hAnsi="宋体"/>
          <w:sz w:val="24"/>
          <w:szCs w:val="24"/>
          <w:lang w:eastAsia="zh-CN"/>
        </w:rPr>
        <w:t>杨</w:t>
      </w:r>
      <w:r>
        <w:rPr>
          <w:rFonts w:hint="eastAsia" w:ascii="宋体" w:hAnsi="宋体"/>
          <w:sz w:val="24"/>
          <w:szCs w:val="24"/>
        </w:rPr>
        <w:t xml:space="preserve">  工   1</w:t>
      </w:r>
      <w:r>
        <w:rPr>
          <w:rFonts w:hint="eastAsia" w:ascii="宋体" w:hAnsi="宋体"/>
          <w:sz w:val="24"/>
          <w:szCs w:val="24"/>
          <w:lang w:val="en-US" w:eastAsia="zh-CN"/>
        </w:rPr>
        <w:t>8231046808</w:t>
      </w:r>
    </w:p>
    <w:p>
      <w:pPr>
        <w:tabs>
          <w:tab w:val="left" w:pos="840"/>
        </w:tabs>
        <w:rPr>
          <w:rFonts w:ascii="宋体" w:hAnsi="宋体" w:cs="宋体"/>
          <w:sz w:val="24"/>
          <w:szCs w:val="24"/>
        </w:rPr>
      </w:pPr>
      <w:r>
        <w:rPr>
          <w:rFonts w:hint="eastAsia" w:ascii="宋体" w:hAnsi="宋体" w:cs="宋体"/>
          <w:sz w:val="24"/>
          <w:szCs w:val="24"/>
        </w:rPr>
        <w:t xml:space="preserve">  </w:t>
      </w:r>
      <w:bookmarkStart w:id="0" w:name="_GoBack"/>
      <w:bookmarkEnd w:id="0"/>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10</w:t>
      </w:r>
      <w:r>
        <w:rPr>
          <w:rFonts w:ascii="宋体" w:hAnsi="宋体"/>
          <w:bCs/>
          <w:color w:val="FF0000"/>
          <w:sz w:val="24"/>
          <w:szCs w:val="24"/>
        </w:rPr>
        <w:t>月</w:t>
      </w:r>
      <w:r>
        <w:rPr>
          <w:rFonts w:hint="eastAsia" w:ascii="宋体" w:hAnsi="宋体"/>
          <w:bCs/>
          <w:color w:val="FF0000"/>
          <w:sz w:val="24"/>
          <w:szCs w:val="24"/>
          <w:lang w:val="en-US" w:eastAsia="zh-CN"/>
        </w:rPr>
        <w:t>14</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10</w:t>
      </w:r>
      <w:r>
        <w:rPr>
          <w:rFonts w:ascii="宋体" w:hAnsi="宋体"/>
          <w:bCs/>
          <w:color w:val="FF0000"/>
          <w:sz w:val="24"/>
          <w:szCs w:val="24"/>
        </w:rPr>
        <w:t>月</w:t>
      </w:r>
      <w:r>
        <w:rPr>
          <w:rFonts w:hint="eastAsia" w:ascii="宋体" w:hAnsi="宋体"/>
          <w:color w:val="FF0000"/>
          <w:sz w:val="24"/>
          <w:szCs w:val="24"/>
          <w:lang w:val="en-US" w:eastAsia="zh-CN"/>
        </w:rPr>
        <w:t>20</w:t>
      </w:r>
      <w:r>
        <w:rPr>
          <w:rFonts w:ascii="宋体" w:hAnsi="宋体"/>
          <w:bCs/>
          <w:color w:val="FF0000"/>
          <w:sz w:val="24"/>
          <w:szCs w:val="24"/>
        </w:rPr>
        <w:t>日</w:t>
      </w:r>
      <w:r>
        <w:rPr>
          <w:rFonts w:hint="eastAsia"/>
          <w:color w:val="FF0000"/>
          <w:sz w:val="24"/>
          <w:szCs w:val="24"/>
          <w:shd w:val="clear" w:color="auto" w:fill="FFFFFF"/>
        </w:rPr>
        <w:t>上午09:</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伍仟</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10</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14</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1、付款方式：</w:t>
      </w:r>
      <w:r>
        <w:rPr>
          <w:rFonts w:hint="eastAsia" w:ascii="宋体" w:hAnsi="宋体"/>
          <w:sz w:val="24"/>
          <w:szCs w:val="24"/>
          <w:lang w:val="en-US" w:eastAsia="zh-CN"/>
        </w:rPr>
        <w:t>货到且发票入账3个月后付款</w:t>
      </w:r>
      <w:r>
        <w:rPr>
          <w:rFonts w:hint="eastAsia" w:ascii="宋体" w:hAnsi="宋体" w:eastAsia="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rPr>
          <w:b/>
        </w:rPr>
      </w:pPr>
    </w:p>
    <w:p>
      <w:pPr>
        <w:pStyle w:val="2"/>
      </w:pPr>
    </w:p>
    <w:p>
      <w:pPr>
        <w:pStyle w:val="2"/>
      </w:pPr>
    </w:p>
    <w:p>
      <w:pPr>
        <w:numPr>
          <w:ilvl w:val="0"/>
          <w:numId w:val="7"/>
        </w:numPr>
        <w:rPr>
          <w:b/>
          <w:sz w:val="24"/>
          <w:szCs w:val="24"/>
        </w:rPr>
      </w:pPr>
      <w:r>
        <w:rPr>
          <w:rFonts w:hint="eastAsia"/>
          <w:b/>
          <w:sz w:val="24"/>
          <w:szCs w:val="24"/>
        </w:rPr>
        <w:t>其他要求</w:t>
      </w:r>
    </w:p>
    <w:p>
      <w:pPr>
        <w:rPr>
          <w:b/>
          <w:sz w:val="24"/>
          <w:szCs w:val="24"/>
        </w:rPr>
      </w:pPr>
    </w:p>
    <w:p>
      <w:pPr>
        <w:spacing w:line="360" w:lineRule="auto"/>
        <w:jc w:val="left"/>
        <w:rPr>
          <w:rFonts w:hint="eastAsia"/>
          <w:bCs/>
          <w:sz w:val="30"/>
          <w:szCs w:val="30"/>
          <w:lang w:eastAsia="zh-CN"/>
        </w:rPr>
      </w:pPr>
      <w:r>
        <w:rPr>
          <w:rFonts w:hint="eastAsia"/>
          <w:bCs/>
          <w:sz w:val="30"/>
          <w:szCs w:val="30"/>
        </w:rPr>
        <w:t>1、本次招标项目为</w:t>
      </w:r>
      <w:r>
        <w:rPr>
          <w:rFonts w:hint="eastAsia"/>
          <w:bCs/>
          <w:color w:val="FF0000"/>
          <w:sz w:val="30"/>
          <w:szCs w:val="30"/>
          <w:lang w:val="en-US" w:eastAsia="zh-CN"/>
        </w:rPr>
        <w:t>东久线备件一批</w:t>
      </w:r>
      <w:r>
        <w:rPr>
          <w:rFonts w:hint="eastAsia"/>
          <w:bCs/>
          <w:sz w:val="30"/>
          <w:szCs w:val="30"/>
          <w:lang w:eastAsia="zh-CN"/>
        </w:rPr>
        <w:t>，具体</w:t>
      </w:r>
      <w:r>
        <w:rPr>
          <w:rFonts w:hint="eastAsia"/>
          <w:bCs/>
          <w:sz w:val="30"/>
          <w:szCs w:val="30"/>
          <w:lang w:val="en-US" w:eastAsia="zh-CN"/>
        </w:rPr>
        <w:t>技术参数</w:t>
      </w:r>
      <w:r>
        <w:rPr>
          <w:rFonts w:hint="eastAsia"/>
          <w:bCs/>
          <w:sz w:val="30"/>
          <w:szCs w:val="30"/>
          <w:lang w:eastAsia="zh-CN"/>
        </w:rPr>
        <w:t>详见附件清单。</w:t>
      </w:r>
    </w:p>
    <w:p>
      <w:pPr>
        <w:spacing w:line="360" w:lineRule="auto"/>
        <w:jc w:val="left"/>
        <w:rPr>
          <w:rFonts w:hint="eastAsia"/>
          <w:bCs/>
          <w:sz w:val="30"/>
          <w:szCs w:val="30"/>
          <w:lang w:eastAsia="zh-CN"/>
        </w:rPr>
      </w:pPr>
      <w:r>
        <w:rPr>
          <w:rFonts w:hint="eastAsia"/>
          <w:bCs/>
          <w:sz w:val="30"/>
          <w:szCs w:val="30"/>
          <w:lang w:val="en-US" w:eastAsia="zh-CN"/>
        </w:rPr>
        <w:t>2、供货单位负责设备的指导安装、调试和人员培训工作</w:t>
      </w:r>
      <w:r>
        <w:rPr>
          <w:rFonts w:hint="eastAsia"/>
          <w:bCs/>
          <w:sz w:val="30"/>
          <w:szCs w:val="30"/>
          <w:lang w:eastAsia="zh-CN"/>
        </w:rPr>
        <w:t>。</w:t>
      </w:r>
    </w:p>
    <w:p>
      <w:pPr>
        <w:spacing w:line="360" w:lineRule="auto"/>
        <w:jc w:val="left"/>
        <w:rPr>
          <w:rFonts w:hint="eastAsia"/>
          <w:bCs/>
          <w:sz w:val="30"/>
          <w:szCs w:val="30"/>
        </w:rPr>
      </w:pPr>
      <w:r>
        <w:rPr>
          <w:rFonts w:hint="eastAsia"/>
          <w:bCs/>
          <w:sz w:val="30"/>
          <w:szCs w:val="30"/>
          <w:lang w:val="en-US" w:eastAsia="zh-CN"/>
        </w:rPr>
        <w:t>3</w:t>
      </w:r>
      <w:r>
        <w:rPr>
          <w:rFonts w:hint="eastAsia"/>
          <w:bCs/>
          <w:sz w:val="30"/>
          <w:szCs w:val="30"/>
        </w:rPr>
        <w:t>、厂家报价表统一采用我公司提供的“报价明细表”。</w:t>
      </w:r>
    </w:p>
    <w:p>
      <w:pPr>
        <w:spacing w:line="360" w:lineRule="auto"/>
        <w:jc w:val="left"/>
        <w:rPr>
          <w:rFonts w:hint="eastAsia"/>
          <w:bCs/>
          <w:sz w:val="30"/>
          <w:szCs w:val="30"/>
          <w:lang w:val="en-US" w:eastAsia="zh-CN"/>
        </w:rPr>
      </w:pPr>
      <w:r>
        <w:rPr>
          <w:rFonts w:hint="eastAsia"/>
          <w:bCs/>
          <w:sz w:val="30"/>
          <w:szCs w:val="30"/>
          <w:lang w:val="en-US" w:eastAsia="zh-CN"/>
        </w:rPr>
        <w:t>4、合同送货量为6个月。</w:t>
      </w:r>
    </w:p>
    <w:p/>
    <w:p>
      <w:pPr>
        <w:pStyle w:val="2"/>
      </w:pPr>
    </w:p>
    <w:p>
      <w:pPr>
        <w:rPr>
          <w:b/>
          <w:sz w:val="24"/>
          <w:szCs w:val="24"/>
        </w:rPr>
      </w:pPr>
    </w:p>
    <w:p>
      <w:pPr>
        <w:pStyle w:val="2"/>
        <w:rPr>
          <w:b/>
          <w:sz w:val="24"/>
          <w:szCs w:val="24"/>
        </w:rPr>
      </w:pPr>
    </w:p>
    <w:p/>
    <w:p>
      <w:pPr>
        <w:pStyle w:val="2"/>
        <w:rPr>
          <w:b/>
          <w:sz w:val="24"/>
          <w:szCs w:val="24"/>
        </w:rPr>
      </w:pPr>
    </w:p>
    <w:p>
      <w:pPr>
        <w:rPr>
          <w:b/>
          <w:sz w:val="24"/>
          <w:szCs w:val="24"/>
        </w:rPr>
      </w:pPr>
    </w:p>
    <w:p>
      <w:pPr>
        <w:pStyle w:val="2"/>
        <w:rPr>
          <w:b/>
          <w:sz w:val="24"/>
          <w:szCs w:val="24"/>
        </w:rPr>
      </w:pPr>
    </w:p>
    <w:p/>
    <w:p>
      <w:pPr>
        <w:pStyle w:val="2"/>
        <w:rPr>
          <w:b/>
          <w:sz w:val="24"/>
          <w:szCs w:val="24"/>
        </w:rPr>
      </w:pPr>
    </w:p>
    <w:p>
      <w:pPr>
        <w:rPr>
          <w:b/>
          <w:sz w:val="24"/>
          <w:szCs w:val="24"/>
        </w:rPr>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9 月30日</w:t>
      </w: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rPr>
        <w:t>铸锻部东九线备件一批</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CB7169"/>
    <w:rsid w:val="071B4B9F"/>
    <w:rsid w:val="0831406E"/>
    <w:rsid w:val="08703D2A"/>
    <w:rsid w:val="08A96692"/>
    <w:rsid w:val="0A205F87"/>
    <w:rsid w:val="0A823C2F"/>
    <w:rsid w:val="0B6D4325"/>
    <w:rsid w:val="0B8301A2"/>
    <w:rsid w:val="0BFF25BD"/>
    <w:rsid w:val="0CBC295F"/>
    <w:rsid w:val="0CE134EE"/>
    <w:rsid w:val="0DF07D84"/>
    <w:rsid w:val="0E497616"/>
    <w:rsid w:val="0E842CB1"/>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F97F08"/>
    <w:rsid w:val="18062276"/>
    <w:rsid w:val="18B3618F"/>
    <w:rsid w:val="18C30666"/>
    <w:rsid w:val="18ED4DB4"/>
    <w:rsid w:val="197E4EAB"/>
    <w:rsid w:val="19B16948"/>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133B37"/>
    <w:rsid w:val="21534F77"/>
    <w:rsid w:val="21A2160C"/>
    <w:rsid w:val="22594BD8"/>
    <w:rsid w:val="226517B9"/>
    <w:rsid w:val="22B96773"/>
    <w:rsid w:val="22E00851"/>
    <w:rsid w:val="232232D0"/>
    <w:rsid w:val="234A6E25"/>
    <w:rsid w:val="23D22DCD"/>
    <w:rsid w:val="246C42C3"/>
    <w:rsid w:val="24DC19A5"/>
    <w:rsid w:val="25225826"/>
    <w:rsid w:val="25656E3E"/>
    <w:rsid w:val="25B129B0"/>
    <w:rsid w:val="25D875A1"/>
    <w:rsid w:val="26A94FB1"/>
    <w:rsid w:val="26F50CB1"/>
    <w:rsid w:val="278055FF"/>
    <w:rsid w:val="2797515A"/>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40F7396"/>
    <w:rsid w:val="35212328"/>
    <w:rsid w:val="353207C9"/>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405360D1"/>
    <w:rsid w:val="408C0090"/>
    <w:rsid w:val="40EB6E80"/>
    <w:rsid w:val="41394D83"/>
    <w:rsid w:val="414F5DD2"/>
    <w:rsid w:val="41A706B0"/>
    <w:rsid w:val="422E1FDF"/>
    <w:rsid w:val="423C71D1"/>
    <w:rsid w:val="426213B7"/>
    <w:rsid w:val="42A07CF5"/>
    <w:rsid w:val="42CE1EFE"/>
    <w:rsid w:val="434C207B"/>
    <w:rsid w:val="4500284B"/>
    <w:rsid w:val="45273EF0"/>
    <w:rsid w:val="45407B03"/>
    <w:rsid w:val="45544CF4"/>
    <w:rsid w:val="45610AE1"/>
    <w:rsid w:val="45C004AA"/>
    <w:rsid w:val="47777116"/>
    <w:rsid w:val="47AD4330"/>
    <w:rsid w:val="482A3819"/>
    <w:rsid w:val="483E5360"/>
    <w:rsid w:val="48FD590D"/>
    <w:rsid w:val="49280B38"/>
    <w:rsid w:val="493B3AD2"/>
    <w:rsid w:val="49555670"/>
    <w:rsid w:val="498E20D3"/>
    <w:rsid w:val="49F60A04"/>
    <w:rsid w:val="4B1A4200"/>
    <w:rsid w:val="4B5A6867"/>
    <w:rsid w:val="4B635392"/>
    <w:rsid w:val="4B9C3E7A"/>
    <w:rsid w:val="4BA21255"/>
    <w:rsid w:val="4BC539BB"/>
    <w:rsid w:val="4C442BFE"/>
    <w:rsid w:val="4C7E3A40"/>
    <w:rsid w:val="4CA57EEC"/>
    <w:rsid w:val="4DC66F68"/>
    <w:rsid w:val="4F561931"/>
    <w:rsid w:val="50C93520"/>
    <w:rsid w:val="50F91817"/>
    <w:rsid w:val="51A458AF"/>
    <w:rsid w:val="51C400D5"/>
    <w:rsid w:val="522A6D6D"/>
    <w:rsid w:val="52EE0AE7"/>
    <w:rsid w:val="535208F1"/>
    <w:rsid w:val="536C262F"/>
    <w:rsid w:val="536D4073"/>
    <w:rsid w:val="53B74312"/>
    <w:rsid w:val="53F66457"/>
    <w:rsid w:val="54067FE7"/>
    <w:rsid w:val="546A505A"/>
    <w:rsid w:val="554C057B"/>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5F8D5A94"/>
    <w:rsid w:val="61033D16"/>
    <w:rsid w:val="625B24D7"/>
    <w:rsid w:val="62CD795C"/>
    <w:rsid w:val="641568F6"/>
    <w:rsid w:val="643411BC"/>
    <w:rsid w:val="644909D8"/>
    <w:rsid w:val="65015172"/>
    <w:rsid w:val="65FA652E"/>
    <w:rsid w:val="660961E2"/>
    <w:rsid w:val="66117F2E"/>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7B13C4"/>
    <w:rsid w:val="6CA73029"/>
    <w:rsid w:val="6CA824D7"/>
    <w:rsid w:val="6CB6289B"/>
    <w:rsid w:val="6CEE6E5F"/>
    <w:rsid w:val="6D7F552C"/>
    <w:rsid w:val="6D8C6A01"/>
    <w:rsid w:val="6E4F66B0"/>
    <w:rsid w:val="6E93756A"/>
    <w:rsid w:val="6ED71557"/>
    <w:rsid w:val="6F654899"/>
    <w:rsid w:val="70011282"/>
    <w:rsid w:val="706A3FF6"/>
    <w:rsid w:val="70D03715"/>
    <w:rsid w:val="70E0155E"/>
    <w:rsid w:val="710A6900"/>
    <w:rsid w:val="711219DD"/>
    <w:rsid w:val="71625408"/>
    <w:rsid w:val="71960692"/>
    <w:rsid w:val="71D9540E"/>
    <w:rsid w:val="71F96DCA"/>
    <w:rsid w:val="732D2693"/>
    <w:rsid w:val="7357254E"/>
    <w:rsid w:val="73611393"/>
    <w:rsid w:val="74CE4607"/>
    <w:rsid w:val="75BC7905"/>
    <w:rsid w:val="76110762"/>
    <w:rsid w:val="76206BC5"/>
    <w:rsid w:val="76B46A0F"/>
    <w:rsid w:val="76C62A7F"/>
    <w:rsid w:val="776E11DC"/>
    <w:rsid w:val="778A5616"/>
    <w:rsid w:val="78073F45"/>
    <w:rsid w:val="780E1C86"/>
    <w:rsid w:val="78122345"/>
    <w:rsid w:val="786E257E"/>
    <w:rsid w:val="796E3736"/>
    <w:rsid w:val="797A02ED"/>
    <w:rsid w:val="79B23223"/>
    <w:rsid w:val="79B34FEE"/>
    <w:rsid w:val="79DE1204"/>
    <w:rsid w:val="7A6263B1"/>
    <w:rsid w:val="7ADF17B7"/>
    <w:rsid w:val="7B386B42"/>
    <w:rsid w:val="7B3C4BEE"/>
    <w:rsid w:val="7BBC102F"/>
    <w:rsid w:val="7BD509C2"/>
    <w:rsid w:val="7C4C4A93"/>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13</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雷厉风行</cp:lastModifiedBy>
  <cp:lastPrinted>2021-03-16T08:13:00Z</cp:lastPrinted>
  <dcterms:modified xsi:type="dcterms:W3CDTF">2021-09-30T06:33:34Z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