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铸管喷涂泵备件</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110</w:t>
      </w:r>
      <w:r>
        <w:rPr>
          <w:rFonts w:ascii="仿宋_GB2312" w:eastAsia="仿宋_GB2312"/>
          <w:bCs/>
          <w:sz w:val="24"/>
          <w:szCs w:val="24"/>
          <w:u w:val="single"/>
        </w:rPr>
        <w:t>00</w:t>
      </w:r>
      <w:r>
        <w:rPr>
          <w:rFonts w:hint="eastAsia" w:ascii="仿宋_GB2312" w:eastAsia="仿宋_GB2312"/>
          <w:bCs/>
          <w:sz w:val="24"/>
          <w:szCs w:val="24"/>
          <w:u w:val="single"/>
          <w:lang w:val="en-US" w:eastAsia="zh-CN"/>
        </w:rPr>
        <w:t>3ZGPTBBJ</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b/>
          <w:color w:val="FF0000"/>
          <w:sz w:val="28"/>
          <w:szCs w:val="28"/>
          <w:lang w:val="en-US" w:eastAsia="zh-CN"/>
        </w:rPr>
        <w:t>铸管喷涂泵备件</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姜楠</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7681329559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10</w:t>
      </w:r>
      <w:r>
        <w:rPr>
          <w:rFonts w:ascii="宋体" w:hAnsi="宋体"/>
          <w:bCs/>
          <w:sz w:val="24"/>
          <w:szCs w:val="24"/>
        </w:rPr>
        <w:t>月</w:t>
      </w:r>
      <w:r>
        <w:rPr>
          <w:rFonts w:hint="eastAsia" w:ascii="宋体" w:hAnsi="宋体"/>
          <w:sz w:val="24"/>
          <w:szCs w:val="24"/>
          <w:lang w:val="en-US" w:eastAsia="zh-CN"/>
        </w:rPr>
        <w:t>13</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15</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hint="default" w:ascii="宋体" w:hAnsi="宋体" w:eastAsia="宋体"/>
          <w:b/>
          <w:bCs/>
          <w:color w:val="4F81BD"/>
          <w:sz w:val="28"/>
          <w:szCs w:val="28"/>
          <w:lang w:val="en-US" w:eastAsia="zh-CN"/>
        </w:rPr>
      </w:pPr>
      <w:r>
        <w:rPr>
          <w:rFonts w:hint="eastAsia" w:ascii="宋体" w:hAnsi="宋体"/>
          <w:b/>
          <w:bCs/>
          <w:color w:val="4F81BD"/>
          <w:sz w:val="28"/>
          <w:szCs w:val="28"/>
        </w:rPr>
        <w:t>附件5：</w:t>
      </w:r>
      <w:r>
        <w:rPr>
          <w:rFonts w:hint="eastAsia" w:ascii="宋体" w:hAnsi="宋体"/>
          <w:b/>
          <w:bCs/>
          <w:color w:val="4F81BD"/>
          <w:sz w:val="28"/>
          <w:szCs w:val="28"/>
          <w:lang w:val="en-US" w:eastAsia="zh-CN"/>
        </w:rPr>
        <w:t>备件采购清单</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10</w:t>
      </w:r>
      <w:r>
        <w:rPr>
          <w:rFonts w:hint="eastAsia" w:ascii="宋体" w:hAnsi="宋体"/>
          <w:bCs/>
          <w:sz w:val="24"/>
          <w:szCs w:val="24"/>
        </w:rPr>
        <w:t>月</w:t>
      </w:r>
      <w:r>
        <w:rPr>
          <w:rFonts w:hint="eastAsia" w:ascii="宋体" w:hAnsi="宋体"/>
          <w:bCs/>
          <w:sz w:val="24"/>
          <w:szCs w:val="24"/>
          <w:lang w:val="en-US" w:eastAsia="zh-CN"/>
        </w:rPr>
        <w:t>13</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numPr>
          <w:ilvl w:val="0"/>
          <w:numId w:val="7"/>
        </w:numPr>
        <w:spacing w:line="240" w:lineRule="atLeast"/>
        <w:ind w:firstLine="480" w:firstLineChars="200"/>
        <w:rPr>
          <w:rFonts w:hint="eastAsia" w:ascii="宋体" w:hAnsi="宋体"/>
          <w:sz w:val="24"/>
        </w:rPr>
      </w:pPr>
      <w:r>
        <w:rPr>
          <w:rFonts w:hint="eastAsia" w:ascii="宋体" w:hAnsi="宋体"/>
          <w:sz w:val="24"/>
          <w:szCs w:val="22"/>
        </w:rPr>
        <w:t>拟付款方式：发票挂账三个月后付款</w:t>
      </w:r>
      <w:r>
        <w:rPr>
          <w:rFonts w:hint="eastAsia" w:ascii="宋体" w:hAnsi="宋体"/>
          <w:sz w:val="24"/>
        </w:rPr>
        <w:t>。</w:t>
      </w:r>
    </w:p>
    <w:p>
      <w:pPr>
        <w:numPr>
          <w:ilvl w:val="0"/>
          <w:numId w:val="7"/>
        </w:numPr>
        <w:spacing w:line="240" w:lineRule="atLeast"/>
        <w:ind w:firstLine="480" w:firstLineChars="200"/>
        <w:rPr>
          <w:rFonts w:hint="eastAsia" w:ascii="宋体" w:hAnsi="宋体"/>
          <w:sz w:val="24"/>
        </w:rPr>
      </w:pPr>
      <w:r>
        <w:rPr>
          <w:rFonts w:hint="eastAsia" w:ascii="宋体" w:hAnsi="宋体"/>
          <w:sz w:val="24"/>
        </w:rPr>
        <w:t>结算方式：均为6个月银行承兑汇票。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为含13％增值税、含运费价格。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hint="eastAsia" w:ascii="宋体" w:hAnsi="宋体"/>
          <w:b/>
          <w:sz w:val="24"/>
          <w:szCs w:val="24"/>
        </w:rPr>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w:t>
      </w:r>
      <w:bookmarkStart w:id="0" w:name="_GoBack"/>
      <w:bookmarkEnd w:id="0"/>
      <w:r>
        <w:rPr>
          <w:rFonts w:hint="eastAsia" w:ascii="宋体" w:hAnsi="宋体"/>
          <w:sz w:val="24"/>
          <w:szCs w:val="24"/>
        </w:rPr>
        <w:t>评标。</w:t>
      </w:r>
    </w:p>
    <w:p>
      <w:pPr>
        <w:ind w:left="420" w:leftChars="200" w:firstLine="723" w:firstLineChars="300"/>
        <w:rPr>
          <w:b/>
          <w:sz w:val="24"/>
          <w:szCs w:val="24"/>
        </w:rPr>
      </w:pP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C</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5</w:t>
      </w:r>
      <w:r>
        <w:rPr>
          <w:rFonts w:ascii="宋体" w:hAnsi="宋体"/>
          <w:sz w:val="24"/>
          <w:szCs w:val="24"/>
        </w:rPr>
        <w:t>0</w:t>
      </w:r>
      <w:r>
        <w:rPr>
          <w:rFonts w:hint="eastAsia" w:ascii="宋体" w:hAnsi="宋体"/>
          <w:sz w:val="24"/>
          <w:szCs w:val="24"/>
        </w:rPr>
        <w:t>分,质量：</w:t>
      </w:r>
      <w:r>
        <w:rPr>
          <w:rFonts w:hint="eastAsia" w:ascii="宋体" w:hAnsi="宋体"/>
          <w:sz w:val="24"/>
          <w:szCs w:val="24"/>
          <w:lang w:val="en-US" w:eastAsia="zh-CN"/>
        </w:rPr>
        <w:t>3</w:t>
      </w:r>
      <w:r>
        <w:rPr>
          <w:rFonts w:ascii="宋体" w:hAnsi="宋体"/>
          <w:sz w:val="24"/>
          <w:szCs w:val="24"/>
        </w:rPr>
        <w:t>0</w:t>
      </w:r>
      <w:r>
        <w:rPr>
          <w:rFonts w:hint="eastAsia" w:ascii="宋体" w:hAnsi="宋体"/>
          <w:sz w:val="24"/>
          <w:szCs w:val="24"/>
        </w:rPr>
        <w:t>分,</w:t>
      </w:r>
      <w:r>
        <w:rPr>
          <w:rFonts w:ascii="宋体" w:hAnsi="宋体" w:eastAsia="宋体" w:cs="宋体"/>
          <w:sz w:val="24"/>
          <w:szCs w:val="24"/>
        </w:rPr>
        <w:t>资质、装备及工艺技术水平</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分,</w:t>
      </w:r>
      <w:r>
        <w:rPr>
          <w:rFonts w:ascii="宋体" w:hAnsi="宋体" w:eastAsia="宋体" w:cs="宋体"/>
          <w:sz w:val="24"/>
          <w:szCs w:val="24"/>
        </w:rPr>
        <w:t>服务、工期及资金状况</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分。</w:t>
      </w:r>
    </w:p>
    <w:p>
      <w:pPr>
        <w:ind w:left="420" w:leftChars="200" w:firstLine="720" w:firstLineChars="300"/>
        <w:rPr>
          <w:rFonts w:hint="eastAsia" w:ascii="宋体" w:hAnsi="宋体"/>
          <w:sz w:val="24"/>
          <w:szCs w:val="24"/>
        </w:rPr>
      </w:pPr>
    </w:p>
    <w:p>
      <w:pPr>
        <w:rPr>
          <w:b/>
        </w:rPr>
      </w:pPr>
    </w:p>
    <w:p>
      <w:pPr>
        <w:numPr>
          <w:ilvl w:val="0"/>
          <w:numId w:val="8"/>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物资为</w:t>
      </w:r>
      <w:r>
        <w:rPr>
          <w:rFonts w:hint="eastAsia" w:ascii="宋体" w:hAnsi="宋体"/>
          <w:b/>
          <w:color w:val="FF0000"/>
          <w:sz w:val="28"/>
          <w:szCs w:val="28"/>
          <w:lang w:val="en-US" w:eastAsia="zh-CN"/>
        </w:rPr>
        <w:t>铸管喷涂泵备件一批</w:t>
      </w:r>
      <w:r>
        <w:rPr>
          <w:rFonts w:hint="eastAsia" w:ascii="宋体" w:hAnsi="宋体"/>
          <w:color w:val="000000"/>
          <w:sz w:val="24"/>
          <w:szCs w:val="24"/>
          <w:lang w:val="en-US" w:eastAsia="zh-CN"/>
        </w:rPr>
        <w:t>，具体详见附件清单</w:t>
      </w:r>
      <w:r>
        <w:rPr>
          <w:rFonts w:hint="eastAsia" w:ascii="宋体" w:hAnsi="宋体"/>
          <w:color w:val="000000"/>
          <w:sz w:val="24"/>
          <w:szCs w:val="24"/>
          <w:lang w:eastAsia="zh-CN"/>
        </w:rPr>
        <w:t>。</w:t>
      </w:r>
    </w:p>
    <w:p>
      <w:pPr>
        <w:widowControl/>
        <w:ind w:firstLine="720" w:firstLineChars="300"/>
        <w:jc w:val="left"/>
        <w:rPr>
          <w:rFonts w:hint="eastAsia" w:ascii="宋体" w:hAnsi="宋体"/>
          <w:color w:val="000000"/>
          <w:sz w:val="24"/>
          <w:szCs w:val="24"/>
          <w:lang w:eastAsia="zh-CN"/>
        </w:rPr>
      </w:pPr>
    </w:p>
    <w:p>
      <w:pPr>
        <w:numPr>
          <w:ilvl w:val="0"/>
          <w:numId w:val="0"/>
        </w:numPr>
        <w:rPr>
          <w:rFonts w:hint="default"/>
          <w:b/>
          <w:lang w:val="en-US"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rPr>
          <w:b/>
          <w:sz w:val="24"/>
          <w:szCs w:val="24"/>
        </w:rPr>
      </w:pPr>
    </w:p>
    <w:p>
      <w:pPr>
        <w:spacing w:line="360" w:lineRule="auto"/>
        <w:ind w:firstLine="280" w:firstLineChars="100"/>
        <w:rPr>
          <w:rFonts w:hint="eastAsia" w:ascii="宋体" w:hAnsi="宋体"/>
          <w:sz w:val="28"/>
          <w:szCs w:val="28"/>
        </w:rPr>
      </w:pPr>
      <w:r>
        <w:rPr>
          <w:rFonts w:hint="eastAsia" w:ascii="宋体" w:hAnsi="宋体"/>
          <w:sz w:val="28"/>
          <w:szCs w:val="28"/>
        </w:rPr>
        <w:t>1、投标单位提供的产品能与现使用产品互换。</w:t>
      </w:r>
    </w:p>
    <w:p>
      <w:pPr>
        <w:spacing w:line="360" w:lineRule="auto"/>
        <w:ind w:firstLine="280" w:firstLineChars="100"/>
        <w:rPr>
          <w:rFonts w:hint="eastAsia" w:ascii="宋体" w:hAnsi="宋体"/>
          <w:sz w:val="28"/>
          <w:szCs w:val="28"/>
        </w:rPr>
      </w:pPr>
      <w:r>
        <w:rPr>
          <w:rFonts w:hint="eastAsia" w:ascii="宋体" w:hAnsi="宋体"/>
          <w:sz w:val="28"/>
          <w:szCs w:val="28"/>
        </w:rPr>
        <w:t>2、满足需方使用要求。</w:t>
      </w:r>
    </w:p>
    <w:p>
      <w:pPr>
        <w:spacing w:line="360" w:lineRule="auto"/>
        <w:ind w:firstLine="280" w:firstLineChars="100"/>
        <w:rPr>
          <w:rFonts w:hint="eastAsia" w:ascii="宋体" w:hAnsi="宋体"/>
          <w:sz w:val="28"/>
          <w:szCs w:val="28"/>
        </w:rPr>
      </w:pPr>
      <w:r>
        <w:rPr>
          <w:rFonts w:hint="eastAsia" w:ascii="宋体" w:hAnsi="宋体"/>
          <w:sz w:val="28"/>
          <w:szCs w:val="28"/>
        </w:rPr>
        <w:t>3、报价为含13%增值税送到价格。</w:t>
      </w:r>
    </w:p>
    <w:p>
      <w:pPr>
        <w:spacing w:line="360" w:lineRule="auto"/>
        <w:ind w:firstLine="280" w:firstLineChars="100"/>
        <w:rPr>
          <w:rFonts w:hint="eastAsia" w:ascii="宋体" w:hAnsi="宋体"/>
          <w:sz w:val="28"/>
          <w:szCs w:val="28"/>
        </w:rPr>
      </w:pPr>
      <w:r>
        <w:rPr>
          <w:rFonts w:hint="eastAsia" w:ascii="宋体" w:hAnsi="宋体"/>
          <w:sz w:val="28"/>
          <w:szCs w:val="28"/>
        </w:rPr>
        <w:t>4、本次招标为12个月供应量。</w:t>
      </w:r>
    </w:p>
    <w:p>
      <w:pPr>
        <w:spacing w:line="360" w:lineRule="auto"/>
        <w:ind w:firstLine="280" w:firstLineChars="100"/>
        <w:rPr>
          <w:rFonts w:hint="eastAsia" w:ascii="宋体" w:hAnsi="宋体" w:eastAsia="宋体"/>
          <w:sz w:val="28"/>
          <w:szCs w:val="28"/>
          <w:lang w:eastAsia="zh-CN"/>
        </w:rPr>
      </w:pPr>
      <w:r>
        <w:rPr>
          <w:rFonts w:hint="eastAsia" w:ascii="宋体" w:hAnsi="宋体"/>
          <w:sz w:val="28"/>
          <w:szCs w:val="28"/>
        </w:rPr>
        <w:t>5、有良好的商业信誉；近三年生产经营活动中无违法、违规记录</w:t>
      </w:r>
      <w:r>
        <w:rPr>
          <w:rFonts w:hint="eastAsia" w:ascii="宋体" w:hAnsi="宋体"/>
          <w:sz w:val="28"/>
          <w:szCs w:val="28"/>
          <w:lang w:eastAsia="zh-CN"/>
        </w:rPr>
        <w:t>。</w:t>
      </w:r>
    </w:p>
    <w:p>
      <w:pPr>
        <w:spacing w:line="360" w:lineRule="auto"/>
        <w:ind w:firstLine="280" w:firstLineChars="100"/>
        <w:rPr>
          <w:rFonts w:hint="eastAsia" w:ascii="宋体" w:hAnsi="宋体"/>
          <w:sz w:val="28"/>
          <w:szCs w:val="28"/>
        </w:rPr>
      </w:pPr>
    </w:p>
    <w:p>
      <w:pPr>
        <w:spacing w:line="360" w:lineRule="auto"/>
        <w:ind w:firstLine="280" w:firstLineChars="100"/>
        <w:rPr>
          <w:rFonts w:hint="eastAsia" w:ascii="宋体" w:hAnsi="宋体"/>
          <w:sz w:val="28"/>
          <w:szCs w:val="28"/>
        </w:rPr>
      </w:pPr>
    </w:p>
    <w:p>
      <w:pPr>
        <w:spacing w:line="360" w:lineRule="auto"/>
        <w:ind w:firstLine="280" w:firstLineChars="100"/>
        <w:rPr>
          <w:rFonts w:hint="eastAsia" w:ascii="宋体" w:hAnsi="宋体"/>
          <w:sz w:val="28"/>
          <w:szCs w:val="28"/>
        </w:rPr>
      </w:pPr>
    </w:p>
    <w:p>
      <w:pPr>
        <w:spacing w:line="360" w:lineRule="auto"/>
        <w:ind w:firstLine="280" w:firstLineChars="100"/>
        <w:rPr>
          <w:rFonts w:hint="eastAsia" w:ascii="宋体" w:hAnsi="宋体"/>
          <w:sz w:val="28"/>
          <w:szCs w:val="28"/>
        </w:rPr>
      </w:pPr>
    </w:p>
    <w:p>
      <w:pPr>
        <w:spacing w:line="360" w:lineRule="auto"/>
        <w:rPr>
          <w:rFonts w:hint="eastAsia" w:ascii="宋体" w:hAnsi="宋体"/>
          <w:sz w:val="28"/>
          <w:szCs w:val="28"/>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lang w:val="en-US" w:eastAsia="zh-CN"/>
        </w:rPr>
        <w:t>铸管喷涂泵备件</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3790AE1"/>
    <w:multiLevelType w:val="singleLevel"/>
    <w:tmpl w:val="13790AE1"/>
    <w:lvl w:ilvl="0" w:tentative="0">
      <w:start w:val="1"/>
      <w:numFmt w:val="decimal"/>
      <w:suff w:val="nothing"/>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304B3E"/>
    <w:rsid w:val="17F97F08"/>
    <w:rsid w:val="18ED4DB4"/>
    <w:rsid w:val="19B16948"/>
    <w:rsid w:val="1A8A6D05"/>
    <w:rsid w:val="1CCB1E53"/>
    <w:rsid w:val="1D2E11E1"/>
    <w:rsid w:val="1E937D02"/>
    <w:rsid w:val="1F4242F7"/>
    <w:rsid w:val="1F802445"/>
    <w:rsid w:val="203B3A12"/>
    <w:rsid w:val="20FA07CD"/>
    <w:rsid w:val="21133B37"/>
    <w:rsid w:val="21534F77"/>
    <w:rsid w:val="21A2160C"/>
    <w:rsid w:val="22B96773"/>
    <w:rsid w:val="22E00851"/>
    <w:rsid w:val="22F06381"/>
    <w:rsid w:val="23D22DCD"/>
    <w:rsid w:val="25B129B0"/>
    <w:rsid w:val="26F50CB1"/>
    <w:rsid w:val="278055FF"/>
    <w:rsid w:val="288D3DC5"/>
    <w:rsid w:val="28E2171B"/>
    <w:rsid w:val="28EC6F8D"/>
    <w:rsid w:val="29401D6D"/>
    <w:rsid w:val="2BF40243"/>
    <w:rsid w:val="2C204052"/>
    <w:rsid w:val="2C4E01C4"/>
    <w:rsid w:val="2CF31D5E"/>
    <w:rsid w:val="2D834759"/>
    <w:rsid w:val="2E3D1B0F"/>
    <w:rsid w:val="3036622A"/>
    <w:rsid w:val="30CA3841"/>
    <w:rsid w:val="3130279D"/>
    <w:rsid w:val="35212328"/>
    <w:rsid w:val="36A65EF8"/>
    <w:rsid w:val="373827F1"/>
    <w:rsid w:val="379345D1"/>
    <w:rsid w:val="37974BFF"/>
    <w:rsid w:val="37BE23C2"/>
    <w:rsid w:val="37FB091E"/>
    <w:rsid w:val="3807385B"/>
    <w:rsid w:val="387F2F2C"/>
    <w:rsid w:val="3A3F65BD"/>
    <w:rsid w:val="3A6E23F8"/>
    <w:rsid w:val="3A773720"/>
    <w:rsid w:val="3C456A69"/>
    <w:rsid w:val="3C487023"/>
    <w:rsid w:val="3C887586"/>
    <w:rsid w:val="3D5A40AB"/>
    <w:rsid w:val="3DB441B2"/>
    <w:rsid w:val="3E371640"/>
    <w:rsid w:val="3EB93F1F"/>
    <w:rsid w:val="3F0B65A3"/>
    <w:rsid w:val="41394D83"/>
    <w:rsid w:val="41A706B0"/>
    <w:rsid w:val="41BA2C3D"/>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964B07"/>
    <w:rsid w:val="57D705F2"/>
    <w:rsid w:val="59696147"/>
    <w:rsid w:val="5A256B9C"/>
    <w:rsid w:val="5B1D2529"/>
    <w:rsid w:val="5B35349E"/>
    <w:rsid w:val="5BA959B9"/>
    <w:rsid w:val="5D173705"/>
    <w:rsid w:val="5D1B4B8A"/>
    <w:rsid w:val="5E611270"/>
    <w:rsid w:val="5EB2026E"/>
    <w:rsid w:val="5F9413BC"/>
    <w:rsid w:val="601F4984"/>
    <w:rsid w:val="61033D16"/>
    <w:rsid w:val="625B24D7"/>
    <w:rsid w:val="62CD795C"/>
    <w:rsid w:val="660201B0"/>
    <w:rsid w:val="66597D4E"/>
    <w:rsid w:val="66EA0C9A"/>
    <w:rsid w:val="66FB3BC1"/>
    <w:rsid w:val="678F7868"/>
    <w:rsid w:val="68985C4A"/>
    <w:rsid w:val="695E0A51"/>
    <w:rsid w:val="6AE713EB"/>
    <w:rsid w:val="6B833E35"/>
    <w:rsid w:val="6C7B13C4"/>
    <w:rsid w:val="6CA73029"/>
    <w:rsid w:val="6E1832E5"/>
    <w:rsid w:val="6ED71557"/>
    <w:rsid w:val="706A3FF6"/>
    <w:rsid w:val="70D03715"/>
    <w:rsid w:val="70E0155E"/>
    <w:rsid w:val="711219DD"/>
    <w:rsid w:val="71F96DCA"/>
    <w:rsid w:val="732D2693"/>
    <w:rsid w:val="7357254E"/>
    <w:rsid w:val="73611393"/>
    <w:rsid w:val="76206BC5"/>
    <w:rsid w:val="778A5616"/>
    <w:rsid w:val="780E1C86"/>
    <w:rsid w:val="791F05A1"/>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4</TotalTime>
  <ScaleCrop>false</ScaleCrop>
  <LinksUpToDate>false</LinksUpToDate>
  <CharactersWithSpaces>5258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2021-08-04T07:47:00Z</cp:lastPrinted>
  <dcterms:modified xsi:type="dcterms:W3CDTF">2021-10-03T06:28:25Z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