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sidR="001F2D31">
        <w:rPr>
          <w:rFonts w:hint="eastAsia"/>
          <w:color w:val="000000"/>
          <w:sz w:val="24"/>
          <w:szCs w:val="24"/>
          <w:u w:val="single"/>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1F2D31">
        <w:rPr>
          <w:rFonts w:hint="eastAsia"/>
          <w:color w:val="000000"/>
          <w:sz w:val="24"/>
          <w:szCs w:val="24"/>
          <w:u w:val="single"/>
        </w:rPr>
        <w:t>9</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w:t>
      </w:r>
      <w:r w:rsidR="00687DD8">
        <w:rPr>
          <w:rFonts w:ascii="宋体" w:hAnsi="宋体" w:hint="eastAsia"/>
          <w:color w:val="FF0000"/>
          <w:sz w:val="24"/>
          <w:szCs w:val="24"/>
          <w:u w:val="single"/>
        </w:rPr>
        <w:t>10</w:t>
      </w:r>
      <w:r>
        <w:rPr>
          <w:rFonts w:ascii="宋体" w:hAnsi="宋体" w:hint="eastAsia"/>
          <w:color w:val="FF0000"/>
          <w:sz w:val="24"/>
          <w:szCs w:val="24"/>
          <w:u w:val="single"/>
        </w:rPr>
        <w:t>00</w:t>
      </w:r>
      <w:r w:rsidR="00E36E59">
        <w:rPr>
          <w:rFonts w:ascii="宋体" w:hAnsi="宋体" w:hint="eastAsia"/>
          <w:color w:val="FF0000"/>
          <w:sz w:val="24"/>
          <w:szCs w:val="24"/>
          <w:u w:val="single"/>
        </w:rPr>
        <w:t>00</w:t>
      </w:r>
      <w:r w:rsidR="00B06955">
        <w:rPr>
          <w:rFonts w:ascii="宋体" w:hAnsi="宋体" w:hint="eastAsia"/>
          <w:color w:val="FF0000"/>
          <w:sz w:val="24"/>
          <w:szCs w:val="24"/>
          <w:u w:val="single"/>
        </w:rPr>
        <w:t>9</w:t>
      </w:r>
      <w:r w:rsidR="00A47BC8">
        <w:rPr>
          <w:rFonts w:ascii="宋体" w:hAnsi="宋体" w:hint="eastAsia"/>
          <w:color w:val="FF0000"/>
          <w:sz w:val="24"/>
          <w:szCs w:val="24"/>
          <w:u w:val="single"/>
        </w:rPr>
        <w:t>Y</w:t>
      </w:r>
      <w:r w:rsidR="00AC227D">
        <w:rPr>
          <w:rFonts w:ascii="宋体" w:hAnsi="宋体" w:hint="eastAsia"/>
          <w:color w:val="FF0000"/>
          <w:sz w:val="24"/>
          <w:szCs w:val="24"/>
          <w:u w:val="single"/>
        </w:rPr>
        <w:t>H</w:t>
      </w:r>
      <w:r w:rsidR="00A47BC8">
        <w:rPr>
          <w:rFonts w:ascii="宋体" w:hAnsi="宋体" w:hint="eastAsia"/>
          <w:color w:val="FF0000"/>
          <w:sz w:val="24"/>
          <w:szCs w:val="24"/>
          <w:u w:val="single"/>
        </w:rPr>
        <w:t>LZ</w:t>
      </w:r>
      <w:r w:rsidR="00AC227D">
        <w:rPr>
          <w:rFonts w:ascii="宋体" w:hAnsi="宋体" w:hint="eastAsia"/>
          <w:color w:val="FF0000"/>
          <w:sz w:val="24"/>
          <w:szCs w:val="24"/>
          <w:u w:val="single"/>
        </w:rPr>
        <w:t>J</w:t>
      </w:r>
      <w:r w:rsidR="00A47BC8">
        <w:rPr>
          <w:rFonts w:ascii="宋体" w:hAnsi="宋体" w:hint="eastAsia"/>
          <w:color w:val="FF0000"/>
          <w:sz w:val="24"/>
          <w:szCs w:val="24"/>
          <w:u w:val="single"/>
        </w:rPr>
        <w:t>DCJBKZXT</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0952E7">
        <w:rPr>
          <w:rFonts w:ascii="仿宋_GB2312" w:eastAsia="仿宋_GB2312" w:hAnsi="仿宋_GB2312" w:cs="仿宋_GB2312" w:hint="eastAsia"/>
          <w:b/>
          <w:bCs/>
          <w:color w:val="FF0000"/>
          <w:sz w:val="28"/>
          <w:szCs w:val="28"/>
        </w:rPr>
        <w:t>一</w:t>
      </w:r>
      <w:r w:rsidR="00AC227D">
        <w:rPr>
          <w:rFonts w:ascii="仿宋_GB2312" w:eastAsia="仿宋_GB2312" w:hAnsi="仿宋_GB2312" w:cs="仿宋_GB2312" w:hint="eastAsia"/>
          <w:b/>
          <w:bCs/>
          <w:color w:val="FF0000"/>
          <w:sz w:val="28"/>
          <w:szCs w:val="28"/>
        </w:rPr>
        <w:t>号</w:t>
      </w:r>
      <w:r w:rsidR="00AC6EFE" w:rsidRPr="00AC6EFE">
        <w:rPr>
          <w:rFonts w:ascii="仿宋_GB2312" w:eastAsia="仿宋_GB2312" w:hAnsi="仿宋_GB2312" w:cs="仿宋_GB2312" w:hint="eastAsia"/>
          <w:b/>
          <w:bCs/>
          <w:color w:val="FF0000"/>
          <w:sz w:val="28"/>
          <w:szCs w:val="28"/>
        </w:rPr>
        <w:t>连铸</w:t>
      </w:r>
      <w:r w:rsidR="00AC227D">
        <w:rPr>
          <w:rFonts w:ascii="仿宋_GB2312" w:eastAsia="仿宋_GB2312" w:hAnsi="仿宋_GB2312" w:cs="仿宋_GB2312" w:hint="eastAsia"/>
          <w:b/>
          <w:bCs/>
          <w:color w:val="FF0000"/>
          <w:sz w:val="28"/>
          <w:szCs w:val="28"/>
        </w:rPr>
        <w:t>机</w:t>
      </w:r>
      <w:r w:rsidR="00AC6EFE" w:rsidRPr="00AC6EFE">
        <w:rPr>
          <w:rFonts w:ascii="仿宋_GB2312" w:eastAsia="仿宋_GB2312" w:hAnsi="仿宋_GB2312" w:cs="仿宋_GB2312" w:hint="eastAsia"/>
          <w:b/>
          <w:bCs/>
          <w:color w:val="FF0000"/>
          <w:sz w:val="28"/>
          <w:szCs w:val="28"/>
        </w:rPr>
        <w:t>电磁搅拌</w:t>
      </w:r>
      <w:r w:rsidR="000952E7">
        <w:rPr>
          <w:rFonts w:ascii="仿宋_GB2312" w:eastAsia="仿宋_GB2312" w:hAnsi="仿宋_GB2312" w:cs="仿宋_GB2312" w:hint="eastAsia"/>
          <w:b/>
          <w:bCs/>
          <w:color w:val="FF0000"/>
          <w:sz w:val="28"/>
          <w:szCs w:val="28"/>
        </w:rPr>
        <w:t>控制系统</w:t>
      </w:r>
      <w:r w:rsidRPr="00EE5BFE">
        <w:rPr>
          <w:rFonts w:hint="eastAsia"/>
          <w:color w:val="2A2A2A"/>
          <w:sz w:val="24"/>
          <w:szCs w:val="24"/>
          <w:shd w:val="clear" w:color="auto" w:fill="FFFFFF"/>
        </w:rPr>
        <w:t>进行招标</w:t>
      </w:r>
      <w:r>
        <w:rPr>
          <w:rFonts w:hint="eastAsia"/>
          <w:color w:val="2A2A2A"/>
          <w:sz w:val="24"/>
          <w:szCs w:val="24"/>
          <w:shd w:val="clear" w:color="auto" w:fill="FFFFFF"/>
        </w:rPr>
        <w:t>，有意向合作的公司可与我公司联系并且网上报名（疫情期间谢绝现场报名）。请按要求填写投标报名函，并附上相关资质资料等，公平交易承诺函（加盖公章）扫描后发至何庆邮箱。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625211">
        <w:rPr>
          <w:rFonts w:ascii="宋体" w:hAnsi="宋体" w:hint="eastAsia"/>
          <w:sz w:val="24"/>
          <w:szCs w:val="24"/>
        </w:rPr>
        <w:t>吴</w:t>
      </w:r>
      <w:r>
        <w:rPr>
          <w:rFonts w:ascii="宋体" w:hAnsi="宋体" w:hint="eastAsia"/>
          <w:sz w:val="24"/>
          <w:szCs w:val="24"/>
        </w:rPr>
        <w:t xml:space="preserve">  工   </w:t>
      </w:r>
      <w:r w:rsidR="00625211" w:rsidRPr="00625211">
        <w:rPr>
          <w:rFonts w:ascii="宋体" w:hAnsi="宋体"/>
          <w:sz w:val="24"/>
          <w:szCs w:val="24"/>
        </w:rPr>
        <w:t>18155392563</w:t>
      </w:r>
      <w:r>
        <w:rPr>
          <w:rFonts w:ascii="宋体" w:hAnsi="宋体" w:hint="eastAsia"/>
          <w:sz w:val="24"/>
          <w:szCs w:val="24"/>
        </w:rPr>
        <w:t xml:space="preserve"> </w:t>
      </w:r>
    </w:p>
    <w:p w:rsidR="002B59D9" w:rsidRDefault="00A97E1B" w:rsidP="002B59D9">
      <w:pPr>
        <w:ind w:firstLineChars="300" w:firstLine="720"/>
        <w:rPr>
          <w:rFonts w:ascii="宋体" w:hAnsi="宋体" w:hint="eastAsia"/>
          <w:sz w:val="24"/>
          <w:szCs w:val="24"/>
        </w:rPr>
      </w:pPr>
      <w:r>
        <w:rPr>
          <w:rFonts w:ascii="宋体" w:hAnsi="宋体" w:hint="eastAsia"/>
          <w:sz w:val="24"/>
          <w:szCs w:val="24"/>
        </w:rPr>
        <w:t>炼钢</w:t>
      </w:r>
      <w:r w:rsidR="002B59D9" w:rsidRPr="002B59D9">
        <w:rPr>
          <w:rFonts w:ascii="宋体" w:hAnsi="宋体" w:hint="eastAsia"/>
          <w:sz w:val="24"/>
          <w:szCs w:val="24"/>
        </w:rPr>
        <w:t xml:space="preserve">部 </w:t>
      </w:r>
      <w:r w:rsidR="002B59D9">
        <w:rPr>
          <w:rFonts w:ascii="宋体" w:hAnsi="宋体" w:hint="eastAsia"/>
          <w:sz w:val="24"/>
          <w:szCs w:val="24"/>
        </w:rPr>
        <w:t>：</w:t>
      </w:r>
      <w:r>
        <w:rPr>
          <w:rFonts w:ascii="宋体" w:hAnsi="宋体" w:hint="eastAsia"/>
          <w:sz w:val="24"/>
          <w:szCs w:val="24"/>
        </w:rPr>
        <w:t xml:space="preserve">    </w:t>
      </w:r>
      <w:r w:rsidR="002B59D9" w:rsidRPr="002B59D9">
        <w:rPr>
          <w:rFonts w:ascii="宋体" w:hAnsi="宋体" w:hint="eastAsia"/>
          <w:sz w:val="24"/>
          <w:szCs w:val="24"/>
        </w:rPr>
        <w:t xml:space="preserve">  </w:t>
      </w:r>
      <w:r w:rsidR="007D7120">
        <w:rPr>
          <w:rFonts w:ascii="宋体" w:hAnsi="宋体" w:hint="eastAsia"/>
          <w:sz w:val="24"/>
          <w:szCs w:val="24"/>
        </w:rPr>
        <w:t>丁</w:t>
      </w:r>
      <w:r w:rsidR="002B59D9" w:rsidRPr="002B59D9">
        <w:rPr>
          <w:rFonts w:ascii="宋体" w:hAnsi="宋体" w:hint="eastAsia"/>
          <w:sz w:val="24"/>
          <w:szCs w:val="24"/>
        </w:rPr>
        <w:t xml:space="preserve">  工   </w:t>
      </w:r>
      <w:r w:rsidR="001F2D31" w:rsidRPr="001F2D31">
        <w:rPr>
          <w:rFonts w:ascii="宋体" w:hAnsi="宋体"/>
          <w:sz w:val="24"/>
          <w:szCs w:val="24"/>
        </w:rPr>
        <w:t>18155335095</w:t>
      </w:r>
    </w:p>
    <w:p w:rsidR="007D7120" w:rsidRPr="007D7120" w:rsidRDefault="007D7120" w:rsidP="007D7120">
      <w:pPr>
        <w:pStyle w:val="a0"/>
        <w:rPr>
          <w:rFonts w:ascii="宋体" w:hAnsi="宋体"/>
          <w:sz w:val="24"/>
          <w:szCs w:val="24"/>
        </w:rPr>
      </w:pPr>
      <w:r>
        <w:rPr>
          <w:rFonts w:hint="eastAsia"/>
        </w:rPr>
        <w:t xml:space="preserve">       </w:t>
      </w:r>
      <w:r w:rsidRPr="00CF730D">
        <w:rPr>
          <w:rFonts w:ascii="宋体" w:hAnsi="宋体" w:hint="eastAsia"/>
          <w:sz w:val="24"/>
          <w:szCs w:val="24"/>
        </w:rPr>
        <w:t xml:space="preserve">工程管理部： </w:t>
      </w:r>
      <w:r>
        <w:rPr>
          <w:rFonts w:hint="eastAsia"/>
        </w:rPr>
        <w:t xml:space="preserve">  </w:t>
      </w:r>
      <w:r w:rsidRPr="007D7120">
        <w:rPr>
          <w:rFonts w:ascii="宋体" w:hAnsi="宋体" w:hint="eastAsia"/>
          <w:sz w:val="24"/>
          <w:szCs w:val="24"/>
        </w:rPr>
        <w:t>张  工</w:t>
      </w:r>
      <w:r>
        <w:rPr>
          <w:rFonts w:ascii="宋体" w:hAnsi="宋体" w:hint="eastAsia"/>
          <w:sz w:val="24"/>
          <w:szCs w:val="24"/>
        </w:rPr>
        <w:t xml:space="preserve">   13956201196</w:t>
      </w:r>
    </w:p>
    <w:p w:rsidR="002B59D9" w:rsidRPr="002B59D9" w:rsidRDefault="00A3734F" w:rsidP="002B59D9">
      <w:pPr>
        <w:ind w:firstLineChars="300" w:firstLine="720"/>
        <w:rPr>
          <w:rFonts w:ascii="宋体" w:hAnsi="宋体"/>
          <w:sz w:val="24"/>
          <w:szCs w:val="24"/>
        </w:rPr>
      </w:pPr>
      <w:r>
        <w:rPr>
          <w:rFonts w:ascii="宋体" w:hAnsi="宋体" w:hint="eastAsia"/>
          <w:sz w:val="24"/>
          <w:szCs w:val="24"/>
        </w:rPr>
        <w:t xml:space="preserve"> </w:t>
      </w: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A56937">
        <w:rPr>
          <w:rFonts w:ascii="宋体" w:hAnsi="宋体" w:hint="eastAsia"/>
          <w:bCs/>
          <w:sz w:val="24"/>
          <w:szCs w:val="24"/>
        </w:rPr>
        <w:t>10</w:t>
      </w:r>
      <w:r>
        <w:rPr>
          <w:rFonts w:ascii="宋体" w:hAnsi="宋体"/>
          <w:bCs/>
          <w:sz w:val="24"/>
          <w:szCs w:val="24"/>
        </w:rPr>
        <w:t>月</w:t>
      </w:r>
      <w:r w:rsidR="00E53D61">
        <w:rPr>
          <w:rFonts w:ascii="宋体" w:hAnsi="宋体" w:hint="eastAsia"/>
          <w:bCs/>
          <w:sz w:val="24"/>
          <w:szCs w:val="24"/>
        </w:rPr>
        <w:t>27</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F65B2E">
        <w:rPr>
          <w:rFonts w:ascii="宋体" w:hAnsi="宋体" w:hint="eastAsia"/>
          <w:bCs/>
          <w:sz w:val="24"/>
          <w:szCs w:val="24"/>
        </w:rPr>
        <w:t>1</w:t>
      </w:r>
      <w:r w:rsidR="00E53D61">
        <w:rPr>
          <w:rFonts w:ascii="宋体" w:hAnsi="宋体" w:hint="eastAsia"/>
          <w:bCs/>
          <w:sz w:val="24"/>
          <w:szCs w:val="24"/>
        </w:rPr>
        <w:t>1</w:t>
      </w:r>
      <w:r>
        <w:rPr>
          <w:rFonts w:ascii="宋体" w:hAnsi="宋体"/>
          <w:bCs/>
          <w:sz w:val="24"/>
          <w:szCs w:val="24"/>
        </w:rPr>
        <w:t>月</w:t>
      </w:r>
      <w:r w:rsidR="009C51C4">
        <w:rPr>
          <w:rFonts w:ascii="宋体" w:hAnsi="宋体" w:hint="eastAsia"/>
          <w:bCs/>
          <w:sz w:val="24"/>
          <w:szCs w:val="24"/>
        </w:rPr>
        <w:t>2</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w:t>
      </w:r>
      <w:r w:rsidR="00584FA8">
        <w:rPr>
          <w:rFonts w:ascii="宋体" w:hAnsi="宋体" w:hint="eastAsia"/>
          <w:b/>
          <w:bCs/>
          <w:color w:val="4F81BD"/>
          <w:sz w:val="28"/>
          <w:szCs w:val="28"/>
        </w:rPr>
        <w:t>文件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584FA8" w:rsidRPr="00584FA8" w:rsidRDefault="00584FA8" w:rsidP="00584FA8">
      <w:pPr>
        <w:pStyle w:val="a0"/>
      </w:pPr>
    </w:p>
    <w:p w:rsidR="008D09CC" w:rsidRPr="008D09CC" w:rsidRDefault="008D09CC" w:rsidP="008D09CC">
      <w:pPr>
        <w:pStyle w:val="a0"/>
      </w:pPr>
    </w:p>
    <w:p w:rsidR="007B035F" w:rsidRPr="007B035F" w:rsidRDefault="007B035F" w:rsidP="007B035F">
      <w:pPr>
        <w:pStyle w:val="a0"/>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69188E">
        <w:rPr>
          <w:rFonts w:ascii="宋体" w:hAnsi="宋体" w:hint="eastAsia"/>
          <w:bCs/>
          <w:color w:val="0000FF"/>
          <w:sz w:val="24"/>
          <w:szCs w:val="24"/>
          <w:u w:val="single"/>
        </w:rPr>
        <w:t>捌万</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A85A59">
        <w:rPr>
          <w:rFonts w:ascii="宋体" w:hAnsi="宋体" w:hint="eastAsia"/>
          <w:bCs/>
          <w:color w:val="7030A0"/>
          <w:sz w:val="24"/>
          <w:szCs w:val="24"/>
        </w:rPr>
        <w:t>10</w:t>
      </w:r>
      <w:r>
        <w:rPr>
          <w:rFonts w:ascii="宋体" w:hAnsi="宋体" w:hint="eastAsia"/>
          <w:bCs/>
          <w:color w:val="7030A0"/>
          <w:sz w:val="24"/>
          <w:szCs w:val="24"/>
        </w:rPr>
        <w:t>月</w:t>
      </w:r>
      <w:r w:rsidR="00D072B6">
        <w:rPr>
          <w:rFonts w:ascii="宋体" w:hAnsi="宋体" w:hint="eastAsia"/>
          <w:bCs/>
          <w:color w:val="7030A0"/>
          <w:sz w:val="24"/>
          <w:szCs w:val="24"/>
        </w:rPr>
        <w:t>2</w:t>
      </w:r>
      <w:r w:rsidR="00992007">
        <w:rPr>
          <w:rFonts w:ascii="宋体" w:hAnsi="宋体" w:hint="eastAsia"/>
          <w:bCs/>
          <w:color w:val="7030A0"/>
          <w:sz w:val="24"/>
          <w:szCs w:val="24"/>
        </w:rPr>
        <w:t>7</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lastRenderedPageBreak/>
        <w:t>价格文件：一份即可，必须单独密封。投标人必须填写投标报价表，设备价格为含税到厂价，并注明税率。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lastRenderedPageBreak/>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9F44E4">
      <w:pPr>
        <w:spacing w:line="240" w:lineRule="atLeast"/>
        <w:rPr>
          <w:rFonts w:ascii="宋体" w:hAnsi="宋体"/>
          <w:sz w:val="24"/>
        </w:rPr>
      </w:pPr>
      <w:r>
        <w:rPr>
          <w:rFonts w:ascii="宋体" w:hAnsi="宋体" w:hint="eastAsia"/>
          <w:sz w:val="24"/>
          <w:szCs w:val="24"/>
        </w:rPr>
        <w:t>1、</w:t>
      </w:r>
      <w:r>
        <w:rPr>
          <w:rFonts w:ascii="宋体" w:hAnsi="宋体" w:hint="eastAsia"/>
          <w:sz w:val="24"/>
        </w:rPr>
        <w:t>拟付款方式：</w:t>
      </w:r>
      <w:r w:rsidR="00492AFD" w:rsidRPr="00492AFD">
        <w:rPr>
          <w:rFonts w:ascii="宋体" w:hAnsi="宋体" w:hint="eastAsia"/>
          <w:sz w:val="24"/>
        </w:rPr>
        <w:t>设备</w:t>
      </w:r>
      <w:r w:rsidR="007F35D5">
        <w:rPr>
          <w:rFonts w:ascii="宋体" w:hAnsi="宋体" w:hint="eastAsia"/>
          <w:sz w:val="24"/>
        </w:rPr>
        <w:t>到货</w:t>
      </w:r>
      <w:r w:rsidR="00492AFD" w:rsidRPr="00492AFD">
        <w:rPr>
          <w:rFonts w:ascii="宋体" w:hAnsi="宋体" w:hint="eastAsia"/>
          <w:sz w:val="24"/>
        </w:rPr>
        <w:t>付款60%，设备正常运行三个月付30%，设备正常运行十二个月付10%</w:t>
      </w:r>
      <w:r w:rsidR="00350D56" w:rsidRPr="00350D56">
        <w:rPr>
          <w:rFonts w:ascii="宋体" w:hAnsi="宋体" w:hint="eastAsia"/>
          <w:sz w:val="24"/>
        </w:rPr>
        <w:t>。</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111DB2">
      <w:pPr>
        <w:spacing w:line="440" w:lineRule="exact"/>
        <w:ind w:firstLineChars="200" w:firstLine="480"/>
        <w:rPr>
          <w:rFonts w:ascii="宋体" w:hAnsi="宋体"/>
          <w:sz w:val="24"/>
          <w:szCs w:val="24"/>
        </w:rPr>
      </w:pPr>
      <w:r>
        <w:rPr>
          <w:rFonts w:ascii="宋体" w:hAnsi="宋体" w:hint="eastAsia"/>
          <w:sz w:val="24"/>
          <w:szCs w:val="24"/>
        </w:rPr>
        <w:t>3</w:t>
      </w:r>
      <w:r w:rsidR="000A2F13">
        <w:rPr>
          <w:rFonts w:ascii="宋体" w:hAnsi="宋体" w:hint="eastAsia"/>
          <w:sz w:val="24"/>
          <w:szCs w:val="24"/>
        </w:rPr>
        <w:t>、交货地点：芜湖新兴铸管有限责任公司三山区现场。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AC227D">
        <w:rPr>
          <w:rFonts w:ascii="仿宋_GB2312" w:eastAsia="仿宋_GB2312" w:hAnsi="仿宋_GB2312" w:cs="仿宋_GB2312" w:hint="eastAsia"/>
          <w:b/>
          <w:bCs/>
          <w:color w:val="FF0000"/>
          <w:sz w:val="28"/>
          <w:szCs w:val="28"/>
        </w:rPr>
        <w:t>一号</w:t>
      </w:r>
      <w:r w:rsidR="00AC227D" w:rsidRPr="00AC6EFE">
        <w:rPr>
          <w:rFonts w:ascii="仿宋_GB2312" w:eastAsia="仿宋_GB2312" w:hAnsi="仿宋_GB2312" w:cs="仿宋_GB2312" w:hint="eastAsia"/>
          <w:b/>
          <w:bCs/>
          <w:color w:val="FF0000"/>
          <w:sz w:val="28"/>
          <w:szCs w:val="28"/>
        </w:rPr>
        <w:t>连铸</w:t>
      </w:r>
      <w:r w:rsidR="00AC227D">
        <w:rPr>
          <w:rFonts w:ascii="仿宋_GB2312" w:eastAsia="仿宋_GB2312" w:hAnsi="仿宋_GB2312" w:cs="仿宋_GB2312" w:hint="eastAsia"/>
          <w:b/>
          <w:bCs/>
          <w:color w:val="FF0000"/>
          <w:sz w:val="28"/>
          <w:szCs w:val="28"/>
        </w:rPr>
        <w:t>机</w:t>
      </w:r>
      <w:r w:rsidR="00AC227D" w:rsidRPr="00AC6EFE">
        <w:rPr>
          <w:rFonts w:ascii="仿宋_GB2312" w:eastAsia="仿宋_GB2312" w:hAnsi="仿宋_GB2312" w:cs="仿宋_GB2312" w:hint="eastAsia"/>
          <w:b/>
          <w:bCs/>
          <w:color w:val="FF0000"/>
          <w:sz w:val="28"/>
          <w:szCs w:val="28"/>
        </w:rPr>
        <w:t>电磁搅拌</w:t>
      </w:r>
      <w:r w:rsidR="00AC227D">
        <w:rPr>
          <w:rFonts w:ascii="仿宋_GB2312" w:eastAsia="仿宋_GB2312" w:hAnsi="仿宋_GB2312" w:cs="仿宋_GB2312" w:hint="eastAsia"/>
          <w:b/>
          <w:bCs/>
          <w:color w:val="FF0000"/>
          <w:sz w:val="28"/>
          <w:szCs w:val="28"/>
        </w:rPr>
        <w:t>控制系统改造</w:t>
      </w:r>
      <w:r w:rsidR="0096105C">
        <w:rPr>
          <w:rFonts w:ascii="仿宋_GB2312" w:eastAsia="仿宋_GB2312" w:hAnsi="仿宋_GB2312" w:cs="仿宋_GB2312" w:hint="eastAsia"/>
          <w:b/>
          <w:bCs/>
          <w:color w:val="FF0000"/>
          <w:sz w:val="28"/>
          <w:szCs w:val="28"/>
        </w:rPr>
        <w:t>项目</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AC227D" w:rsidP="00AC227D">
            <w:pPr>
              <w:spacing w:line="500" w:lineRule="exact"/>
              <w:jc w:val="center"/>
              <w:rPr>
                <w:rFonts w:ascii="仿宋_GB2312" w:eastAsia="仿宋_GB2312" w:hAnsi="仿宋_GB2312" w:cs="仿宋_GB2312"/>
              </w:rPr>
            </w:pPr>
            <w:r w:rsidRPr="00AC227D">
              <w:rPr>
                <w:rFonts w:ascii="仿宋_GB2312" w:eastAsia="仿宋_GB2312" w:hAnsi="仿宋_GB2312" w:cs="仿宋_GB2312" w:hint="eastAsia"/>
              </w:rPr>
              <w:t>一号连铸机电磁搅拌控制系统</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96105C" w:rsidRPr="00050AA7">
        <w:rPr>
          <w:rFonts w:hint="eastAsia"/>
          <w:bCs/>
          <w:sz w:val="28"/>
          <w:szCs w:val="28"/>
        </w:rPr>
        <w:t>《</w:t>
      </w:r>
      <w:r w:rsidR="003129F4">
        <w:rPr>
          <w:rFonts w:hint="eastAsia"/>
          <w:bCs/>
          <w:sz w:val="28"/>
          <w:szCs w:val="28"/>
        </w:rPr>
        <w:t>一</w:t>
      </w:r>
      <w:r w:rsidR="00936300" w:rsidRPr="00936300">
        <w:rPr>
          <w:rFonts w:hint="eastAsia"/>
          <w:bCs/>
          <w:sz w:val="28"/>
          <w:szCs w:val="28"/>
        </w:rPr>
        <w:t>号连铸机电磁搅拌控制系统</w:t>
      </w:r>
      <w:r w:rsidR="003129F4">
        <w:rPr>
          <w:rFonts w:hint="eastAsia"/>
          <w:bCs/>
          <w:sz w:val="28"/>
          <w:szCs w:val="28"/>
        </w:rPr>
        <w:t>改造</w:t>
      </w:r>
      <w:r w:rsidR="00901E92" w:rsidRPr="00901E92">
        <w:rPr>
          <w:rFonts w:hint="eastAsia"/>
          <w:bCs/>
          <w:sz w:val="28"/>
          <w:szCs w:val="28"/>
        </w:rPr>
        <w:t>技术规格书</w:t>
      </w:r>
      <w:r w:rsidR="0096105C" w:rsidRPr="00050AA7">
        <w:rPr>
          <w:rFonts w:hint="eastAsia"/>
          <w:bCs/>
          <w:sz w:val="28"/>
          <w:szCs w:val="28"/>
        </w:rPr>
        <w:t>》</w:t>
      </w:r>
      <w:r w:rsidR="00A84E64">
        <w:rPr>
          <w:rFonts w:hint="eastAsia"/>
          <w:bCs/>
          <w:sz w:val="28"/>
          <w:szCs w:val="28"/>
        </w:rPr>
        <w:t>的技术</w:t>
      </w:r>
      <w:r w:rsidRPr="00E15BD7">
        <w:rPr>
          <w:rFonts w:hint="eastAsia"/>
          <w:bCs/>
          <w:sz w:val="28"/>
          <w:szCs w:val="28"/>
        </w:rPr>
        <w:t>要求；</w:t>
      </w:r>
      <w:r>
        <w:rPr>
          <w:rFonts w:hint="eastAsia"/>
          <w:bCs/>
          <w:sz w:val="28"/>
          <w:szCs w:val="28"/>
        </w:rPr>
        <w:t>具体要求详见附件技术资料；</w:t>
      </w:r>
    </w:p>
    <w:p w:rsidR="00D717F5" w:rsidRDefault="00D717F5">
      <w:pPr>
        <w:jc w:val="left"/>
      </w:pP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D717F5" w:rsidRDefault="00D717F5" w:rsidP="00A636B4">
      <w:pPr>
        <w:pStyle w:val="a0"/>
        <w:rPr>
          <w:b/>
          <w:sz w:val="24"/>
          <w:szCs w:val="24"/>
        </w:rPr>
      </w:pPr>
    </w:p>
    <w:p w:rsidR="00F72979" w:rsidRDefault="00F72979" w:rsidP="00F72979"/>
    <w:p w:rsidR="00F72979" w:rsidRPr="00F72979" w:rsidRDefault="00F72979" w:rsidP="00F72979">
      <w:pPr>
        <w:pStyle w:val="a0"/>
      </w:pP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5C1F16">
        <w:rPr>
          <w:rFonts w:ascii="宋体" w:hAnsi="宋体" w:hint="eastAsia"/>
          <w:sz w:val="24"/>
          <w:szCs w:val="24"/>
        </w:rPr>
        <w:t>10</w:t>
      </w:r>
      <w:r>
        <w:rPr>
          <w:rFonts w:ascii="宋体" w:hAnsi="宋体"/>
          <w:sz w:val="24"/>
          <w:szCs w:val="24"/>
        </w:rPr>
        <w:t>月</w:t>
      </w:r>
      <w:r w:rsidR="005C1F16">
        <w:rPr>
          <w:rFonts w:ascii="宋体" w:hAnsi="宋体" w:hint="eastAsia"/>
          <w:sz w:val="24"/>
          <w:szCs w:val="24"/>
        </w:rPr>
        <w:t>9</w:t>
      </w:r>
      <w:bookmarkStart w:id="0" w:name="_GoBack"/>
      <w:bookmarkEnd w:id="0"/>
      <w:r>
        <w:rPr>
          <w:rFonts w:ascii="宋体" w:hAnsi="宋体" w:hint="eastAsia"/>
          <w:sz w:val="24"/>
          <w:szCs w:val="24"/>
        </w:rPr>
        <w:t>日</w:t>
      </w:r>
    </w:p>
    <w:p w:rsidR="00F72979" w:rsidRDefault="00F72979" w:rsidP="00F72979">
      <w:pPr>
        <w:pStyle w:val="a0"/>
      </w:pPr>
    </w:p>
    <w:p w:rsidR="004F7C30" w:rsidRDefault="004F7C30" w:rsidP="004F7C30"/>
    <w:p w:rsidR="004F7C30" w:rsidRDefault="004F7C30" w:rsidP="004F7C30">
      <w:pPr>
        <w:pStyle w:val="a0"/>
      </w:pPr>
    </w:p>
    <w:p w:rsidR="004F7C30" w:rsidRDefault="004F7C30" w:rsidP="004F7C30"/>
    <w:p w:rsidR="0088440D" w:rsidRPr="0088440D" w:rsidRDefault="0088440D" w:rsidP="0088440D">
      <w:pPr>
        <w:pStyle w:val="a0"/>
      </w:pPr>
    </w:p>
    <w:p w:rsidR="00F72979" w:rsidRDefault="00F72979" w:rsidP="00F72979">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t>附件2</w:t>
      </w:r>
    </w:p>
    <w:p w:rsidR="00D717F5" w:rsidRDefault="007A727E">
      <w:pPr>
        <w:tabs>
          <w:tab w:val="left" w:pos="720"/>
          <w:tab w:val="left" w:pos="7200"/>
        </w:tabs>
        <w:snapToGrid w:val="0"/>
        <w:spacing w:line="240" w:lineRule="atLeast"/>
        <w:ind w:firstLineChars="600" w:firstLine="1680"/>
        <w:rPr>
          <w:rFonts w:ascii="仿宋_GB2312" w:eastAsia="仿宋_GB2312"/>
          <w:b/>
          <w:sz w:val="28"/>
          <w:szCs w:val="28"/>
        </w:rPr>
      </w:pPr>
      <w:r w:rsidRPr="007A727E">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5290248"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rPr>
          <w:rFonts w:ascii="仿宋_GB2312" w:eastAsia="仿宋_GB2312"/>
          <w:sz w:val="28"/>
          <w:szCs w:val="28"/>
        </w:rPr>
      </w:pPr>
      <w:r>
        <w:rPr>
          <w:rFonts w:ascii="仿宋_GB2312" w:eastAsia="仿宋_GB2312" w:hint="eastAsia"/>
          <w:sz w:val="28"/>
          <w:szCs w:val="28"/>
        </w:rPr>
        <w:t>签字日期：</w:t>
      </w:r>
    </w:p>
    <w:p w:rsidR="003C3287" w:rsidRPr="003C3287" w:rsidRDefault="003C3287" w:rsidP="003C3287">
      <w:pPr>
        <w:pStyle w:val="a0"/>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7A727E">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7A727E">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E6F3AA6F"/>
    <w:multiLevelType w:val="singleLevel"/>
    <w:tmpl w:val="E6F3AA6F"/>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5B9C"/>
    <w:rsid w:val="000331F0"/>
    <w:rsid w:val="00044837"/>
    <w:rsid w:val="00044B52"/>
    <w:rsid w:val="000477BF"/>
    <w:rsid w:val="00050A6F"/>
    <w:rsid w:val="00050AA7"/>
    <w:rsid w:val="00054265"/>
    <w:rsid w:val="00076704"/>
    <w:rsid w:val="00080CEE"/>
    <w:rsid w:val="000825F3"/>
    <w:rsid w:val="00086169"/>
    <w:rsid w:val="00092E84"/>
    <w:rsid w:val="000930BE"/>
    <w:rsid w:val="000952E7"/>
    <w:rsid w:val="000A2F13"/>
    <w:rsid w:val="000B64A5"/>
    <w:rsid w:val="000B6FB1"/>
    <w:rsid w:val="000C3AB9"/>
    <w:rsid w:val="000C579F"/>
    <w:rsid w:val="000D017C"/>
    <w:rsid w:val="000D64F4"/>
    <w:rsid w:val="000E2686"/>
    <w:rsid w:val="000F0D24"/>
    <w:rsid w:val="000F1997"/>
    <w:rsid w:val="000F44F1"/>
    <w:rsid w:val="000F7373"/>
    <w:rsid w:val="001030FF"/>
    <w:rsid w:val="00104539"/>
    <w:rsid w:val="001051D2"/>
    <w:rsid w:val="00111DB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91CC8"/>
    <w:rsid w:val="00195C86"/>
    <w:rsid w:val="001A2E96"/>
    <w:rsid w:val="001A5771"/>
    <w:rsid w:val="001A6019"/>
    <w:rsid w:val="001B348C"/>
    <w:rsid w:val="001B3DA3"/>
    <w:rsid w:val="001C02B8"/>
    <w:rsid w:val="001C223B"/>
    <w:rsid w:val="001C31BD"/>
    <w:rsid w:val="001D7634"/>
    <w:rsid w:val="001F1264"/>
    <w:rsid w:val="001F2D31"/>
    <w:rsid w:val="001F53E5"/>
    <w:rsid w:val="00217BAA"/>
    <w:rsid w:val="00217D6F"/>
    <w:rsid w:val="002302F6"/>
    <w:rsid w:val="00233FFD"/>
    <w:rsid w:val="00234666"/>
    <w:rsid w:val="00242AD9"/>
    <w:rsid w:val="002432B2"/>
    <w:rsid w:val="0025333C"/>
    <w:rsid w:val="002654B5"/>
    <w:rsid w:val="002677B1"/>
    <w:rsid w:val="00271BEB"/>
    <w:rsid w:val="00277E3A"/>
    <w:rsid w:val="0028075D"/>
    <w:rsid w:val="00283B56"/>
    <w:rsid w:val="00287312"/>
    <w:rsid w:val="0029351F"/>
    <w:rsid w:val="00295665"/>
    <w:rsid w:val="002A71B4"/>
    <w:rsid w:val="002B59D9"/>
    <w:rsid w:val="002B5E2B"/>
    <w:rsid w:val="002C39C7"/>
    <w:rsid w:val="002C5C1F"/>
    <w:rsid w:val="002D6C83"/>
    <w:rsid w:val="002E00AA"/>
    <w:rsid w:val="002E2EDC"/>
    <w:rsid w:val="002F1AAE"/>
    <w:rsid w:val="002F7C6F"/>
    <w:rsid w:val="00301229"/>
    <w:rsid w:val="003013B6"/>
    <w:rsid w:val="00307BF8"/>
    <w:rsid w:val="003129F4"/>
    <w:rsid w:val="00317430"/>
    <w:rsid w:val="00324F6E"/>
    <w:rsid w:val="003254F6"/>
    <w:rsid w:val="00325B59"/>
    <w:rsid w:val="00334FCB"/>
    <w:rsid w:val="0033596C"/>
    <w:rsid w:val="00336683"/>
    <w:rsid w:val="00346952"/>
    <w:rsid w:val="00350D56"/>
    <w:rsid w:val="00355474"/>
    <w:rsid w:val="003559F0"/>
    <w:rsid w:val="003562B1"/>
    <w:rsid w:val="00363990"/>
    <w:rsid w:val="0036695E"/>
    <w:rsid w:val="00380BC0"/>
    <w:rsid w:val="00386DAF"/>
    <w:rsid w:val="00386E0E"/>
    <w:rsid w:val="0039258D"/>
    <w:rsid w:val="003A2B81"/>
    <w:rsid w:val="003A30A2"/>
    <w:rsid w:val="003B5663"/>
    <w:rsid w:val="003B68D7"/>
    <w:rsid w:val="003C0A51"/>
    <w:rsid w:val="003C3287"/>
    <w:rsid w:val="003C4023"/>
    <w:rsid w:val="003D6401"/>
    <w:rsid w:val="003E1328"/>
    <w:rsid w:val="003E3B5A"/>
    <w:rsid w:val="003E4CB9"/>
    <w:rsid w:val="003F106F"/>
    <w:rsid w:val="00400438"/>
    <w:rsid w:val="004069DB"/>
    <w:rsid w:val="00417504"/>
    <w:rsid w:val="00422DE2"/>
    <w:rsid w:val="00422E32"/>
    <w:rsid w:val="0042775A"/>
    <w:rsid w:val="004324AC"/>
    <w:rsid w:val="00432F35"/>
    <w:rsid w:val="00443FC8"/>
    <w:rsid w:val="00445A75"/>
    <w:rsid w:val="004506C2"/>
    <w:rsid w:val="00451528"/>
    <w:rsid w:val="0045333B"/>
    <w:rsid w:val="00454928"/>
    <w:rsid w:val="00454B68"/>
    <w:rsid w:val="00460C41"/>
    <w:rsid w:val="00466E80"/>
    <w:rsid w:val="0047215D"/>
    <w:rsid w:val="00473CF8"/>
    <w:rsid w:val="00475E5A"/>
    <w:rsid w:val="004776DD"/>
    <w:rsid w:val="00492AFD"/>
    <w:rsid w:val="004A2885"/>
    <w:rsid w:val="004A337E"/>
    <w:rsid w:val="004C6B0D"/>
    <w:rsid w:val="004D1210"/>
    <w:rsid w:val="004D30C8"/>
    <w:rsid w:val="004D7373"/>
    <w:rsid w:val="004E127A"/>
    <w:rsid w:val="004F0394"/>
    <w:rsid w:val="004F3024"/>
    <w:rsid w:val="004F492E"/>
    <w:rsid w:val="004F7700"/>
    <w:rsid w:val="004F7C30"/>
    <w:rsid w:val="00502998"/>
    <w:rsid w:val="005349CB"/>
    <w:rsid w:val="00537588"/>
    <w:rsid w:val="0053767A"/>
    <w:rsid w:val="0054039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4FA8"/>
    <w:rsid w:val="0058653A"/>
    <w:rsid w:val="00593DCB"/>
    <w:rsid w:val="0059432D"/>
    <w:rsid w:val="005A6598"/>
    <w:rsid w:val="005A75C8"/>
    <w:rsid w:val="005B5CD9"/>
    <w:rsid w:val="005B6CDF"/>
    <w:rsid w:val="005B740D"/>
    <w:rsid w:val="005B7E71"/>
    <w:rsid w:val="005C1F16"/>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25211"/>
    <w:rsid w:val="00632B0F"/>
    <w:rsid w:val="006349DC"/>
    <w:rsid w:val="00645280"/>
    <w:rsid w:val="00646395"/>
    <w:rsid w:val="00651BBE"/>
    <w:rsid w:val="00654FF3"/>
    <w:rsid w:val="006552BE"/>
    <w:rsid w:val="00656452"/>
    <w:rsid w:val="00671B41"/>
    <w:rsid w:val="00677546"/>
    <w:rsid w:val="00677912"/>
    <w:rsid w:val="006809A7"/>
    <w:rsid w:val="00683F08"/>
    <w:rsid w:val="00687DD8"/>
    <w:rsid w:val="00691785"/>
    <w:rsid w:val="0069188E"/>
    <w:rsid w:val="006924F6"/>
    <w:rsid w:val="006A56BE"/>
    <w:rsid w:val="006A6325"/>
    <w:rsid w:val="006B3101"/>
    <w:rsid w:val="006B35D5"/>
    <w:rsid w:val="006B78B2"/>
    <w:rsid w:val="006C0C8F"/>
    <w:rsid w:val="006C0E85"/>
    <w:rsid w:val="006C0F20"/>
    <w:rsid w:val="006D1593"/>
    <w:rsid w:val="006D3256"/>
    <w:rsid w:val="006D5F67"/>
    <w:rsid w:val="006E04B4"/>
    <w:rsid w:val="006F15E2"/>
    <w:rsid w:val="006F52F6"/>
    <w:rsid w:val="00704EF3"/>
    <w:rsid w:val="00705B06"/>
    <w:rsid w:val="00706E79"/>
    <w:rsid w:val="00713F82"/>
    <w:rsid w:val="0072517E"/>
    <w:rsid w:val="007305C3"/>
    <w:rsid w:val="00733831"/>
    <w:rsid w:val="00735603"/>
    <w:rsid w:val="00735E10"/>
    <w:rsid w:val="00737F4D"/>
    <w:rsid w:val="00740A65"/>
    <w:rsid w:val="0074699F"/>
    <w:rsid w:val="00746D57"/>
    <w:rsid w:val="00755781"/>
    <w:rsid w:val="00756E4D"/>
    <w:rsid w:val="007640E6"/>
    <w:rsid w:val="00772925"/>
    <w:rsid w:val="00791F91"/>
    <w:rsid w:val="007A727E"/>
    <w:rsid w:val="007B035F"/>
    <w:rsid w:val="007B0BC4"/>
    <w:rsid w:val="007B107B"/>
    <w:rsid w:val="007B2C84"/>
    <w:rsid w:val="007B5FAE"/>
    <w:rsid w:val="007B7443"/>
    <w:rsid w:val="007C53F6"/>
    <w:rsid w:val="007D59DA"/>
    <w:rsid w:val="007D7120"/>
    <w:rsid w:val="007E4EEA"/>
    <w:rsid w:val="007F0A09"/>
    <w:rsid w:val="007F35D5"/>
    <w:rsid w:val="007F4023"/>
    <w:rsid w:val="007F707A"/>
    <w:rsid w:val="00806517"/>
    <w:rsid w:val="00833430"/>
    <w:rsid w:val="00843F5B"/>
    <w:rsid w:val="00846943"/>
    <w:rsid w:val="0084700E"/>
    <w:rsid w:val="00853443"/>
    <w:rsid w:val="008548B0"/>
    <w:rsid w:val="00867971"/>
    <w:rsid w:val="0088293C"/>
    <w:rsid w:val="0088440D"/>
    <w:rsid w:val="00887C72"/>
    <w:rsid w:val="00891C23"/>
    <w:rsid w:val="008920C2"/>
    <w:rsid w:val="00897C5E"/>
    <w:rsid w:val="008A28F5"/>
    <w:rsid w:val="008A3AD2"/>
    <w:rsid w:val="008B09F6"/>
    <w:rsid w:val="008B0AEE"/>
    <w:rsid w:val="008B3350"/>
    <w:rsid w:val="008B5891"/>
    <w:rsid w:val="008C684A"/>
    <w:rsid w:val="008D09CC"/>
    <w:rsid w:val="008D3A4A"/>
    <w:rsid w:val="008D3BA2"/>
    <w:rsid w:val="008D7245"/>
    <w:rsid w:val="008D72F2"/>
    <w:rsid w:val="008D7884"/>
    <w:rsid w:val="008E6889"/>
    <w:rsid w:val="008F5696"/>
    <w:rsid w:val="008F5B82"/>
    <w:rsid w:val="008F619D"/>
    <w:rsid w:val="008F7048"/>
    <w:rsid w:val="00900E6B"/>
    <w:rsid w:val="00901E92"/>
    <w:rsid w:val="00902231"/>
    <w:rsid w:val="00902F42"/>
    <w:rsid w:val="00910CD3"/>
    <w:rsid w:val="00910ED7"/>
    <w:rsid w:val="00912417"/>
    <w:rsid w:val="009131A8"/>
    <w:rsid w:val="00914936"/>
    <w:rsid w:val="00915313"/>
    <w:rsid w:val="00924BBB"/>
    <w:rsid w:val="00930823"/>
    <w:rsid w:val="00934401"/>
    <w:rsid w:val="0093539A"/>
    <w:rsid w:val="00936300"/>
    <w:rsid w:val="00940D0B"/>
    <w:rsid w:val="00941AA2"/>
    <w:rsid w:val="00952D29"/>
    <w:rsid w:val="009558FC"/>
    <w:rsid w:val="0096105C"/>
    <w:rsid w:val="00961EFC"/>
    <w:rsid w:val="00964A06"/>
    <w:rsid w:val="009755F8"/>
    <w:rsid w:val="00977611"/>
    <w:rsid w:val="00980E55"/>
    <w:rsid w:val="00981868"/>
    <w:rsid w:val="00981CC8"/>
    <w:rsid w:val="00983B6E"/>
    <w:rsid w:val="009876F2"/>
    <w:rsid w:val="0099093F"/>
    <w:rsid w:val="00992007"/>
    <w:rsid w:val="00993AAF"/>
    <w:rsid w:val="00995BF4"/>
    <w:rsid w:val="009A4931"/>
    <w:rsid w:val="009A4B6D"/>
    <w:rsid w:val="009B2D6A"/>
    <w:rsid w:val="009C0CD2"/>
    <w:rsid w:val="009C134A"/>
    <w:rsid w:val="009C2823"/>
    <w:rsid w:val="009C51C4"/>
    <w:rsid w:val="009D081B"/>
    <w:rsid w:val="009D2025"/>
    <w:rsid w:val="009D25E8"/>
    <w:rsid w:val="009D3A69"/>
    <w:rsid w:val="009F44E4"/>
    <w:rsid w:val="009F55A8"/>
    <w:rsid w:val="009F62FF"/>
    <w:rsid w:val="00A0016F"/>
    <w:rsid w:val="00A02F89"/>
    <w:rsid w:val="00A13B10"/>
    <w:rsid w:val="00A13DE2"/>
    <w:rsid w:val="00A15D16"/>
    <w:rsid w:val="00A160BE"/>
    <w:rsid w:val="00A16901"/>
    <w:rsid w:val="00A2048F"/>
    <w:rsid w:val="00A21082"/>
    <w:rsid w:val="00A31AFA"/>
    <w:rsid w:val="00A31D64"/>
    <w:rsid w:val="00A33520"/>
    <w:rsid w:val="00A354B2"/>
    <w:rsid w:val="00A35758"/>
    <w:rsid w:val="00A3734F"/>
    <w:rsid w:val="00A42F1D"/>
    <w:rsid w:val="00A43C49"/>
    <w:rsid w:val="00A47BC8"/>
    <w:rsid w:val="00A559A8"/>
    <w:rsid w:val="00A56937"/>
    <w:rsid w:val="00A636B4"/>
    <w:rsid w:val="00A6517E"/>
    <w:rsid w:val="00A676F4"/>
    <w:rsid w:val="00A81ADF"/>
    <w:rsid w:val="00A8430E"/>
    <w:rsid w:val="00A84C8E"/>
    <w:rsid w:val="00A84E64"/>
    <w:rsid w:val="00A85A59"/>
    <w:rsid w:val="00A877B1"/>
    <w:rsid w:val="00A94596"/>
    <w:rsid w:val="00A97E1B"/>
    <w:rsid w:val="00AB4243"/>
    <w:rsid w:val="00AB50FE"/>
    <w:rsid w:val="00AB5FA1"/>
    <w:rsid w:val="00AB757A"/>
    <w:rsid w:val="00AC227D"/>
    <w:rsid w:val="00AC6EFE"/>
    <w:rsid w:val="00AD01AC"/>
    <w:rsid w:val="00AD684A"/>
    <w:rsid w:val="00AD6E49"/>
    <w:rsid w:val="00AE3552"/>
    <w:rsid w:val="00AE7836"/>
    <w:rsid w:val="00AF4472"/>
    <w:rsid w:val="00AF660E"/>
    <w:rsid w:val="00B06955"/>
    <w:rsid w:val="00B115B3"/>
    <w:rsid w:val="00B12185"/>
    <w:rsid w:val="00B16B92"/>
    <w:rsid w:val="00B27AB2"/>
    <w:rsid w:val="00B331A8"/>
    <w:rsid w:val="00B35AC8"/>
    <w:rsid w:val="00B41E11"/>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21BD"/>
    <w:rsid w:val="00BC1F3D"/>
    <w:rsid w:val="00BD40C6"/>
    <w:rsid w:val="00BD5451"/>
    <w:rsid w:val="00BD7202"/>
    <w:rsid w:val="00BE2FFE"/>
    <w:rsid w:val="00BF2911"/>
    <w:rsid w:val="00C012F0"/>
    <w:rsid w:val="00C03E38"/>
    <w:rsid w:val="00C27588"/>
    <w:rsid w:val="00C27AAE"/>
    <w:rsid w:val="00C3646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C63BB"/>
    <w:rsid w:val="00CE7848"/>
    <w:rsid w:val="00CF599F"/>
    <w:rsid w:val="00CF730D"/>
    <w:rsid w:val="00D033DA"/>
    <w:rsid w:val="00D06CED"/>
    <w:rsid w:val="00D072B6"/>
    <w:rsid w:val="00D11411"/>
    <w:rsid w:val="00D130C6"/>
    <w:rsid w:val="00D14DFE"/>
    <w:rsid w:val="00D150F7"/>
    <w:rsid w:val="00D16E96"/>
    <w:rsid w:val="00D21EFA"/>
    <w:rsid w:val="00D27BCF"/>
    <w:rsid w:val="00D3309A"/>
    <w:rsid w:val="00D36040"/>
    <w:rsid w:val="00D40F41"/>
    <w:rsid w:val="00D477F7"/>
    <w:rsid w:val="00D50B4C"/>
    <w:rsid w:val="00D52CD9"/>
    <w:rsid w:val="00D5690F"/>
    <w:rsid w:val="00D634E8"/>
    <w:rsid w:val="00D63C31"/>
    <w:rsid w:val="00D711DD"/>
    <w:rsid w:val="00D717F5"/>
    <w:rsid w:val="00D71D18"/>
    <w:rsid w:val="00D76117"/>
    <w:rsid w:val="00D815E3"/>
    <w:rsid w:val="00D83621"/>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5BD7"/>
    <w:rsid w:val="00E16193"/>
    <w:rsid w:val="00E16682"/>
    <w:rsid w:val="00E21A06"/>
    <w:rsid w:val="00E36E59"/>
    <w:rsid w:val="00E40950"/>
    <w:rsid w:val="00E43389"/>
    <w:rsid w:val="00E440C7"/>
    <w:rsid w:val="00E441DB"/>
    <w:rsid w:val="00E53D61"/>
    <w:rsid w:val="00E55448"/>
    <w:rsid w:val="00E63F6C"/>
    <w:rsid w:val="00E64B11"/>
    <w:rsid w:val="00E7174B"/>
    <w:rsid w:val="00E778D3"/>
    <w:rsid w:val="00E86EEF"/>
    <w:rsid w:val="00E9461B"/>
    <w:rsid w:val="00E951B8"/>
    <w:rsid w:val="00EB074D"/>
    <w:rsid w:val="00EB3572"/>
    <w:rsid w:val="00ED14A0"/>
    <w:rsid w:val="00ED75C3"/>
    <w:rsid w:val="00ED7FD6"/>
    <w:rsid w:val="00EE5BFE"/>
    <w:rsid w:val="00EF66DE"/>
    <w:rsid w:val="00EF752C"/>
    <w:rsid w:val="00F055E4"/>
    <w:rsid w:val="00F071D9"/>
    <w:rsid w:val="00F07A27"/>
    <w:rsid w:val="00F2306E"/>
    <w:rsid w:val="00F3753E"/>
    <w:rsid w:val="00F45AD7"/>
    <w:rsid w:val="00F633A7"/>
    <w:rsid w:val="00F65B2E"/>
    <w:rsid w:val="00F72979"/>
    <w:rsid w:val="00F72DC4"/>
    <w:rsid w:val="00F74052"/>
    <w:rsid w:val="00F7433D"/>
    <w:rsid w:val="00F74995"/>
    <w:rsid w:val="00F75DAD"/>
    <w:rsid w:val="00F774ED"/>
    <w:rsid w:val="00F77949"/>
    <w:rsid w:val="00F85533"/>
    <w:rsid w:val="00F913CD"/>
    <w:rsid w:val="00F93BD0"/>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A858F1-51CF-4D0D-8709-5E044D9B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823</Words>
  <Characters>4693</Characters>
  <Application>Microsoft Office Word</Application>
  <DocSecurity>0</DocSecurity>
  <Lines>39</Lines>
  <Paragraphs>11</Paragraphs>
  <ScaleCrop>false</ScaleCrop>
  <Company>China GOV</Company>
  <LinksUpToDate>false</LinksUpToDate>
  <CharactersWithSpaces>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360</cp:revision>
  <cp:lastPrinted>2021-09-07T09:32:00Z</cp:lastPrinted>
  <dcterms:created xsi:type="dcterms:W3CDTF">2020-10-09T06:33:00Z</dcterms:created>
  <dcterms:modified xsi:type="dcterms:W3CDTF">2021-10-09T05:11:00Z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