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sidR="001F2D31">
        <w:rPr>
          <w:rFonts w:hint="eastAsia"/>
          <w:color w:val="000000"/>
          <w:sz w:val="24"/>
          <w:szCs w:val="24"/>
          <w:u w:val="single"/>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D65F7A">
        <w:rPr>
          <w:rFonts w:hint="eastAsia"/>
          <w:color w:val="000000"/>
          <w:sz w:val="24"/>
          <w:szCs w:val="24"/>
          <w:u w:val="single"/>
        </w:rPr>
        <w:t>15</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w:t>
      </w:r>
      <w:r w:rsidR="00687DD8">
        <w:rPr>
          <w:rFonts w:ascii="宋体" w:hAnsi="宋体" w:hint="eastAsia"/>
          <w:color w:val="FF0000"/>
          <w:sz w:val="24"/>
          <w:szCs w:val="24"/>
          <w:u w:val="single"/>
        </w:rPr>
        <w:t>10</w:t>
      </w:r>
      <w:r>
        <w:rPr>
          <w:rFonts w:ascii="宋体" w:hAnsi="宋体" w:hint="eastAsia"/>
          <w:color w:val="FF0000"/>
          <w:sz w:val="24"/>
          <w:szCs w:val="24"/>
          <w:u w:val="single"/>
        </w:rPr>
        <w:t>00</w:t>
      </w:r>
      <w:r w:rsidR="00366D9D">
        <w:rPr>
          <w:rFonts w:ascii="宋体" w:hAnsi="宋体" w:hint="eastAsia"/>
          <w:color w:val="FF0000"/>
          <w:sz w:val="24"/>
          <w:szCs w:val="24"/>
          <w:u w:val="single"/>
        </w:rPr>
        <w:t>15</w:t>
      </w:r>
      <w:r w:rsidR="00FA08B4">
        <w:rPr>
          <w:rFonts w:ascii="宋体" w:hAnsi="宋体" w:hint="eastAsia"/>
          <w:color w:val="FF0000"/>
          <w:sz w:val="24"/>
          <w:szCs w:val="24"/>
          <w:u w:val="single"/>
        </w:rPr>
        <w:t>FGZLJYZNSBXT</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314975" w:rsidRPr="00314975">
        <w:rPr>
          <w:rFonts w:ascii="仿宋_GB2312" w:eastAsia="仿宋_GB2312" w:hAnsi="仿宋_GB2312" w:cs="仿宋_GB2312" w:hint="eastAsia"/>
          <w:b/>
          <w:bCs/>
          <w:color w:val="FF0000"/>
          <w:sz w:val="28"/>
          <w:szCs w:val="28"/>
        </w:rPr>
        <w:t>废钢质量检验智能识别系统</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98323F">
        <w:rPr>
          <w:rFonts w:ascii="宋体" w:hAnsi="宋体" w:hint="eastAsia"/>
          <w:sz w:val="24"/>
          <w:szCs w:val="24"/>
        </w:rPr>
        <w:t>蒋</w:t>
      </w:r>
      <w:r>
        <w:rPr>
          <w:rFonts w:ascii="宋体" w:hAnsi="宋体" w:hint="eastAsia"/>
          <w:sz w:val="24"/>
          <w:szCs w:val="24"/>
        </w:rPr>
        <w:t xml:space="preserve">  工   </w:t>
      </w:r>
      <w:r w:rsidR="00625211" w:rsidRPr="00625211">
        <w:rPr>
          <w:rFonts w:ascii="宋体" w:hAnsi="宋体"/>
          <w:sz w:val="24"/>
          <w:szCs w:val="24"/>
        </w:rPr>
        <w:t>1</w:t>
      </w:r>
      <w:r w:rsidR="0098323F" w:rsidRPr="0098323F">
        <w:rPr>
          <w:rFonts w:ascii="宋体" w:hAnsi="宋体"/>
          <w:sz w:val="24"/>
          <w:szCs w:val="24"/>
        </w:rPr>
        <w:t>3195538829</w:t>
      </w:r>
      <w:r>
        <w:rPr>
          <w:rFonts w:ascii="宋体" w:hAnsi="宋体" w:hint="eastAsia"/>
          <w:sz w:val="24"/>
          <w:szCs w:val="24"/>
        </w:rPr>
        <w:t xml:space="preserve"> </w:t>
      </w:r>
    </w:p>
    <w:p w:rsidR="002B59D9" w:rsidRDefault="00E32BC6" w:rsidP="002B59D9">
      <w:pPr>
        <w:ind w:firstLineChars="300" w:firstLine="720"/>
        <w:rPr>
          <w:rFonts w:ascii="宋体" w:hAnsi="宋体"/>
          <w:sz w:val="24"/>
          <w:szCs w:val="24"/>
        </w:rPr>
      </w:pPr>
      <w:r>
        <w:rPr>
          <w:rFonts w:ascii="宋体" w:hAnsi="宋体" w:hint="eastAsia"/>
          <w:sz w:val="24"/>
          <w:szCs w:val="24"/>
        </w:rPr>
        <w:t>研究院</w:t>
      </w:r>
      <w:r w:rsidR="002B59D9" w:rsidRPr="002B59D9">
        <w:rPr>
          <w:rFonts w:ascii="宋体" w:hAnsi="宋体" w:hint="eastAsia"/>
          <w:sz w:val="24"/>
          <w:szCs w:val="24"/>
        </w:rPr>
        <w:t xml:space="preserve"> </w:t>
      </w:r>
      <w:r w:rsidR="002B59D9">
        <w:rPr>
          <w:rFonts w:ascii="宋体" w:hAnsi="宋体" w:hint="eastAsia"/>
          <w:sz w:val="24"/>
          <w:szCs w:val="24"/>
        </w:rPr>
        <w:t>：</w:t>
      </w:r>
      <w:r w:rsidR="00A97E1B">
        <w:rPr>
          <w:rFonts w:ascii="宋体" w:hAnsi="宋体" w:hint="eastAsia"/>
          <w:sz w:val="24"/>
          <w:szCs w:val="24"/>
        </w:rPr>
        <w:t xml:space="preserve">    </w:t>
      </w:r>
      <w:r w:rsidR="002B59D9" w:rsidRPr="002B59D9">
        <w:rPr>
          <w:rFonts w:ascii="宋体" w:hAnsi="宋体" w:hint="eastAsia"/>
          <w:sz w:val="24"/>
          <w:szCs w:val="24"/>
        </w:rPr>
        <w:t xml:space="preserve">  </w:t>
      </w:r>
      <w:r>
        <w:rPr>
          <w:rFonts w:ascii="宋体" w:hAnsi="宋体" w:hint="eastAsia"/>
          <w:sz w:val="24"/>
          <w:szCs w:val="24"/>
        </w:rPr>
        <w:t>贺</w:t>
      </w:r>
      <w:r w:rsidR="002B59D9" w:rsidRPr="002B59D9">
        <w:rPr>
          <w:rFonts w:ascii="宋体" w:hAnsi="宋体" w:hint="eastAsia"/>
          <w:sz w:val="24"/>
          <w:szCs w:val="24"/>
        </w:rPr>
        <w:t xml:space="preserve">  工   </w:t>
      </w:r>
      <w:r w:rsidR="001F2D31" w:rsidRPr="001F2D31">
        <w:rPr>
          <w:rFonts w:ascii="宋体" w:hAnsi="宋体"/>
          <w:sz w:val="24"/>
          <w:szCs w:val="24"/>
        </w:rPr>
        <w:t>18</w:t>
      </w:r>
      <w:r>
        <w:rPr>
          <w:rFonts w:ascii="宋体" w:hAnsi="宋体" w:hint="eastAsia"/>
          <w:sz w:val="24"/>
          <w:szCs w:val="24"/>
        </w:rPr>
        <w:t>605530723</w:t>
      </w:r>
    </w:p>
    <w:p w:rsidR="002B59D9" w:rsidRPr="002B59D9" w:rsidRDefault="00E32BC6" w:rsidP="00E32BC6">
      <w:pPr>
        <w:pStyle w:val="a0"/>
        <w:rPr>
          <w:rFonts w:ascii="宋体" w:hAnsi="宋体"/>
          <w:sz w:val="24"/>
          <w:szCs w:val="24"/>
        </w:rPr>
      </w:pPr>
      <w:r>
        <w:rPr>
          <w:rFonts w:hint="eastAsia"/>
        </w:rPr>
        <w:t xml:space="preserve">      </w:t>
      </w:r>
      <w:r w:rsidR="00A3734F">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w:t>
      </w:r>
      <w:r w:rsidR="00840EA2">
        <w:rPr>
          <w:rFonts w:ascii="宋体" w:hAnsi="宋体" w:hint="eastAsia"/>
          <w:bCs/>
          <w:sz w:val="24"/>
          <w:szCs w:val="24"/>
        </w:rPr>
        <w:t>1</w:t>
      </w:r>
      <w:r>
        <w:rPr>
          <w:rFonts w:ascii="宋体" w:hAnsi="宋体"/>
          <w:bCs/>
          <w:sz w:val="24"/>
          <w:szCs w:val="24"/>
        </w:rPr>
        <w:t>月</w:t>
      </w:r>
      <w:r w:rsidR="009D2DD0">
        <w:rPr>
          <w:rFonts w:ascii="宋体" w:hAnsi="宋体" w:hint="eastAsia"/>
          <w:bCs/>
          <w:sz w:val="24"/>
          <w:szCs w:val="24"/>
        </w:rPr>
        <w:t>2</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w:t>
      </w:r>
      <w:r w:rsidR="00E53D61">
        <w:rPr>
          <w:rFonts w:ascii="宋体" w:hAnsi="宋体" w:hint="eastAsia"/>
          <w:bCs/>
          <w:sz w:val="24"/>
          <w:szCs w:val="24"/>
        </w:rPr>
        <w:t>1</w:t>
      </w:r>
      <w:r>
        <w:rPr>
          <w:rFonts w:ascii="宋体" w:hAnsi="宋体"/>
          <w:bCs/>
          <w:sz w:val="24"/>
          <w:szCs w:val="24"/>
        </w:rPr>
        <w:t>月</w:t>
      </w:r>
      <w:r w:rsidR="009D2DD0">
        <w:rPr>
          <w:rFonts w:ascii="宋体" w:hAnsi="宋体" w:hint="eastAsia"/>
          <w:bCs/>
          <w:sz w:val="24"/>
          <w:szCs w:val="24"/>
        </w:rPr>
        <w:t>8</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hint="eastAsia"/>
          <w:b/>
          <w:bCs/>
          <w:color w:val="4F81BD"/>
          <w:sz w:val="22"/>
          <w:szCs w:val="22"/>
        </w:rPr>
      </w:pPr>
    </w:p>
    <w:p w:rsidR="0072454F" w:rsidRPr="0072454F" w:rsidRDefault="0072454F" w:rsidP="0072454F">
      <w:pPr>
        <w:pStyle w:val="a0"/>
      </w:pPr>
    </w:p>
    <w:p w:rsidR="00584FA8" w:rsidRPr="00584FA8" w:rsidRDefault="00584FA8" w:rsidP="00584FA8">
      <w:pPr>
        <w:pStyle w:val="a0"/>
      </w:pPr>
    </w:p>
    <w:p w:rsidR="008D09CC" w:rsidRPr="008D09CC" w:rsidRDefault="008D09CC" w:rsidP="008D09CC">
      <w:pPr>
        <w:pStyle w:val="a0"/>
      </w:pPr>
    </w:p>
    <w:p w:rsidR="007B035F" w:rsidRPr="007B035F" w:rsidRDefault="007B035F" w:rsidP="007B035F">
      <w:pPr>
        <w:pStyle w:val="a0"/>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D85ACA">
        <w:rPr>
          <w:rFonts w:ascii="宋体" w:hAnsi="宋体" w:hint="eastAsia"/>
          <w:bCs/>
          <w:color w:val="0000FF"/>
          <w:sz w:val="24"/>
          <w:szCs w:val="24"/>
          <w:u w:val="single"/>
        </w:rPr>
        <w:t>叁</w:t>
      </w:r>
      <w:r w:rsidR="0069188E">
        <w:rPr>
          <w:rFonts w:ascii="宋体" w:hAnsi="宋体" w:hint="eastAsia"/>
          <w:bCs/>
          <w:color w:val="0000FF"/>
          <w:sz w:val="24"/>
          <w:szCs w:val="24"/>
          <w:u w:val="single"/>
        </w:rPr>
        <w:t>万</w:t>
      </w:r>
      <w:r w:rsidR="00D85ACA">
        <w:rPr>
          <w:rFonts w:ascii="宋体" w:hAnsi="宋体" w:hint="eastAsia"/>
          <w:bCs/>
          <w:color w:val="0000FF"/>
          <w:sz w:val="24"/>
          <w:szCs w:val="24"/>
          <w:u w:val="single"/>
        </w:rPr>
        <w:t>伍仟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w:t>
      </w:r>
      <w:r w:rsidR="008B79BA">
        <w:rPr>
          <w:rFonts w:ascii="宋体" w:hAnsi="宋体" w:hint="eastAsia"/>
          <w:bCs/>
          <w:color w:val="7030A0"/>
          <w:sz w:val="24"/>
          <w:szCs w:val="24"/>
        </w:rPr>
        <w:t>1</w:t>
      </w:r>
      <w:r>
        <w:rPr>
          <w:rFonts w:ascii="宋体" w:hAnsi="宋体" w:hint="eastAsia"/>
          <w:bCs/>
          <w:color w:val="7030A0"/>
          <w:sz w:val="24"/>
          <w:szCs w:val="24"/>
        </w:rPr>
        <w:t>月</w:t>
      </w:r>
      <w:r w:rsidR="005C7E7A">
        <w:rPr>
          <w:rFonts w:ascii="宋体" w:hAnsi="宋体" w:hint="eastAsia"/>
          <w:bCs/>
          <w:color w:val="7030A0"/>
          <w:sz w:val="24"/>
          <w:szCs w:val="24"/>
        </w:rPr>
        <w:t>2</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Pr>
          <w:rFonts w:ascii="宋体" w:hAnsi="宋体" w:hint="eastAsia"/>
          <w:sz w:val="24"/>
        </w:rPr>
        <w:t>付款方式：</w:t>
      </w:r>
      <w:r w:rsidR="00ED08B9" w:rsidRPr="00ED08B9">
        <w:rPr>
          <w:rFonts w:ascii="宋体" w:hAnsi="宋体" w:hint="eastAsia"/>
          <w:sz w:val="24"/>
        </w:rPr>
        <w:t>设备安装调试验收合格付款60%，设备正常运行三个月付30%，设备正常运行十二个月付10%报价含13%税 。付款为六个月银行承兑汇票。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B228F2" w:rsidRPr="00B228F2">
        <w:rPr>
          <w:rFonts w:ascii="仿宋_GB2312" w:eastAsia="仿宋_GB2312" w:hAnsi="仿宋_GB2312" w:cs="仿宋_GB2312" w:hint="eastAsia"/>
          <w:b/>
          <w:bCs/>
          <w:color w:val="FF0000"/>
          <w:sz w:val="28"/>
          <w:szCs w:val="28"/>
        </w:rPr>
        <w:t>废钢质量检验智能识别系统</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D08B9" w:rsidP="00AC227D">
            <w:pPr>
              <w:spacing w:line="500" w:lineRule="exact"/>
              <w:jc w:val="center"/>
              <w:rPr>
                <w:rFonts w:ascii="仿宋_GB2312" w:eastAsia="仿宋_GB2312" w:hAnsi="仿宋_GB2312" w:cs="仿宋_GB2312"/>
              </w:rPr>
            </w:pPr>
            <w:r>
              <w:rPr>
                <w:rFonts w:ascii="仿宋_GB2312" w:eastAsia="仿宋_GB2312" w:hAnsi="仿宋_GB2312" w:cs="仿宋_GB2312" w:hint="eastAsia"/>
              </w:rPr>
              <w:t>废钢质量检验智能识别系统</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w:t>
      </w:r>
      <w:r w:rsidR="00CB2348" w:rsidRPr="00CB2348">
        <w:rPr>
          <w:rFonts w:hint="eastAsia"/>
          <w:bCs/>
          <w:sz w:val="28"/>
          <w:szCs w:val="28"/>
        </w:rPr>
        <w:t>废钢质量检验智能识别系统技术要求</w:t>
      </w:r>
      <w:r w:rsidR="0096105C" w:rsidRPr="00050AA7">
        <w:rPr>
          <w:rFonts w:hint="eastAsia"/>
          <w:bCs/>
          <w:sz w:val="28"/>
          <w:szCs w:val="28"/>
        </w:rPr>
        <w:t>》</w:t>
      </w:r>
      <w:r w:rsidRPr="00E15BD7">
        <w:rPr>
          <w:rFonts w:hint="eastAsia"/>
          <w:bCs/>
          <w:sz w:val="28"/>
          <w:szCs w:val="28"/>
        </w:rPr>
        <w:t>；</w:t>
      </w:r>
      <w:r>
        <w:rPr>
          <w:rFonts w:hint="eastAsia"/>
          <w:bCs/>
          <w:sz w:val="28"/>
          <w:szCs w:val="28"/>
        </w:rPr>
        <w:t>具体要求详见附件技术资料；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 w:rsidR="00F72979" w:rsidRDefault="00F72979" w:rsidP="00F72979">
      <w:pPr>
        <w:pStyle w:val="a0"/>
        <w:rPr>
          <w:rFonts w:hint="eastAsia"/>
        </w:rPr>
      </w:pPr>
    </w:p>
    <w:p w:rsidR="003D7E4F" w:rsidRPr="003D7E4F" w:rsidRDefault="003D7E4F" w:rsidP="003D7E4F"/>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5C1F16">
        <w:rPr>
          <w:rFonts w:ascii="宋体" w:hAnsi="宋体" w:hint="eastAsia"/>
          <w:sz w:val="24"/>
          <w:szCs w:val="24"/>
        </w:rPr>
        <w:t>10</w:t>
      </w:r>
      <w:r>
        <w:rPr>
          <w:rFonts w:ascii="宋体" w:hAnsi="宋体"/>
          <w:sz w:val="24"/>
          <w:szCs w:val="24"/>
        </w:rPr>
        <w:t>月</w:t>
      </w:r>
      <w:r w:rsidR="00BB1A44">
        <w:rPr>
          <w:rFonts w:ascii="宋体" w:hAnsi="宋体" w:hint="eastAsia"/>
          <w:sz w:val="24"/>
          <w:szCs w:val="24"/>
        </w:rPr>
        <w:t>15</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 w:rsidR="004F7C30" w:rsidRDefault="004F7C30" w:rsidP="004F7C30">
      <w:pPr>
        <w:pStyle w:val="a0"/>
        <w:rPr>
          <w:rFonts w:hint="eastAsia"/>
        </w:rPr>
      </w:pPr>
    </w:p>
    <w:p w:rsidR="003D7E4F" w:rsidRDefault="003D7E4F" w:rsidP="003D7E4F">
      <w:pPr>
        <w:rPr>
          <w:rFonts w:hint="eastAsia"/>
        </w:rPr>
      </w:pPr>
    </w:p>
    <w:p w:rsidR="00D91E3D" w:rsidRPr="00D91E3D" w:rsidRDefault="00D91E3D" w:rsidP="00D91E3D">
      <w:pPr>
        <w:pStyle w:val="a0"/>
        <w:rPr>
          <w:rFonts w:hint="eastAsia"/>
        </w:rPr>
      </w:pPr>
    </w:p>
    <w:p w:rsidR="003D7E4F" w:rsidRPr="003D7E4F" w:rsidRDefault="003D7E4F" w:rsidP="003D7E4F">
      <w:pPr>
        <w:pStyle w:val="a0"/>
      </w:pPr>
    </w:p>
    <w:p w:rsidR="004F7C30" w:rsidRDefault="004F7C30" w:rsidP="004F7C30"/>
    <w:p w:rsidR="0088440D" w:rsidRPr="0088440D" w:rsidRDefault="0088440D" w:rsidP="0088440D">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917080">
      <w:pPr>
        <w:tabs>
          <w:tab w:val="left" w:pos="720"/>
          <w:tab w:val="left" w:pos="7200"/>
        </w:tabs>
        <w:snapToGrid w:val="0"/>
        <w:spacing w:line="240" w:lineRule="atLeast"/>
        <w:ind w:firstLineChars="600" w:firstLine="1680"/>
        <w:rPr>
          <w:rFonts w:ascii="仿宋_GB2312" w:eastAsia="仿宋_GB2312"/>
          <w:b/>
          <w:sz w:val="28"/>
          <w:szCs w:val="28"/>
        </w:rPr>
      </w:pPr>
      <w:r w:rsidRPr="0091708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5819047"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917080">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917080">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073F"/>
    <w:rsid w:val="00025B9C"/>
    <w:rsid w:val="00032996"/>
    <w:rsid w:val="000331F0"/>
    <w:rsid w:val="00044837"/>
    <w:rsid w:val="00044B52"/>
    <w:rsid w:val="000477BF"/>
    <w:rsid w:val="00050A6F"/>
    <w:rsid w:val="00050AA7"/>
    <w:rsid w:val="00054265"/>
    <w:rsid w:val="00076704"/>
    <w:rsid w:val="00080CEE"/>
    <w:rsid w:val="000825F3"/>
    <w:rsid w:val="00086169"/>
    <w:rsid w:val="00092E84"/>
    <w:rsid w:val="000930BE"/>
    <w:rsid w:val="000952E7"/>
    <w:rsid w:val="000A2F13"/>
    <w:rsid w:val="000B64A5"/>
    <w:rsid w:val="000B6FB1"/>
    <w:rsid w:val="000C3AB9"/>
    <w:rsid w:val="000C579F"/>
    <w:rsid w:val="000D017C"/>
    <w:rsid w:val="000D64F4"/>
    <w:rsid w:val="000E2686"/>
    <w:rsid w:val="000F0D24"/>
    <w:rsid w:val="000F1997"/>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122"/>
    <w:rsid w:val="00191CC8"/>
    <w:rsid w:val="00195C86"/>
    <w:rsid w:val="001A2E96"/>
    <w:rsid w:val="001A5771"/>
    <w:rsid w:val="001A6019"/>
    <w:rsid w:val="001B348C"/>
    <w:rsid w:val="001B3DA3"/>
    <w:rsid w:val="001C02B8"/>
    <w:rsid w:val="001C223B"/>
    <w:rsid w:val="001C31BD"/>
    <w:rsid w:val="001D7634"/>
    <w:rsid w:val="001F1264"/>
    <w:rsid w:val="001F2D31"/>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29F4"/>
    <w:rsid w:val="00314975"/>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66D9D"/>
    <w:rsid w:val="00380BC0"/>
    <w:rsid w:val="00386DAF"/>
    <w:rsid w:val="00386E0E"/>
    <w:rsid w:val="0039258D"/>
    <w:rsid w:val="003A2B81"/>
    <w:rsid w:val="003A30A2"/>
    <w:rsid w:val="003B5663"/>
    <w:rsid w:val="003B68D7"/>
    <w:rsid w:val="003C0A51"/>
    <w:rsid w:val="003C3287"/>
    <w:rsid w:val="003C4023"/>
    <w:rsid w:val="003D6401"/>
    <w:rsid w:val="003D7E4F"/>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215D"/>
    <w:rsid w:val="00473CF8"/>
    <w:rsid w:val="00475E5A"/>
    <w:rsid w:val="004776DD"/>
    <w:rsid w:val="00492AFD"/>
    <w:rsid w:val="004A2885"/>
    <w:rsid w:val="004A337E"/>
    <w:rsid w:val="004C6B0D"/>
    <w:rsid w:val="004D1210"/>
    <w:rsid w:val="004D30C8"/>
    <w:rsid w:val="004D4B2A"/>
    <w:rsid w:val="004D7373"/>
    <w:rsid w:val="004E127A"/>
    <w:rsid w:val="004F0394"/>
    <w:rsid w:val="004F3024"/>
    <w:rsid w:val="004F492E"/>
    <w:rsid w:val="004F7700"/>
    <w:rsid w:val="004F7C30"/>
    <w:rsid w:val="00502998"/>
    <w:rsid w:val="005349CB"/>
    <w:rsid w:val="00537588"/>
    <w:rsid w:val="0053767A"/>
    <w:rsid w:val="00540398"/>
    <w:rsid w:val="005411B7"/>
    <w:rsid w:val="00543C9C"/>
    <w:rsid w:val="00547A7E"/>
    <w:rsid w:val="00550F62"/>
    <w:rsid w:val="005515CF"/>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6598"/>
    <w:rsid w:val="005A75C8"/>
    <w:rsid w:val="005B5CD9"/>
    <w:rsid w:val="005B6CDF"/>
    <w:rsid w:val="005B740D"/>
    <w:rsid w:val="005B7E71"/>
    <w:rsid w:val="005C145B"/>
    <w:rsid w:val="005C1F16"/>
    <w:rsid w:val="005C3814"/>
    <w:rsid w:val="005C52CF"/>
    <w:rsid w:val="005C570B"/>
    <w:rsid w:val="005C7E7A"/>
    <w:rsid w:val="005D01F0"/>
    <w:rsid w:val="005E3BF4"/>
    <w:rsid w:val="005F0532"/>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51BBE"/>
    <w:rsid w:val="00654FF3"/>
    <w:rsid w:val="006552BE"/>
    <w:rsid w:val="00656452"/>
    <w:rsid w:val="00671B41"/>
    <w:rsid w:val="00677546"/>
    <w:rsid w:val="00677912"/>
    <w:rsid w:val="006809A7"/>
    <w:rsid w:val="00683F08"/>
    <w:rsid w:val="00687DD8"/>
    <w:rsid w:val="00691785"/>
    <w:rsid w:val="0069188E"/>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52F6"/>
    <w:rsid w:val="00704EF3"/>
    <w:rsid w:val="00705B06"/>
    <w:rsid w:val="00706E79"/>
    <w:rsid w:val="00713F82"/>
    <w:rsid w:val="0072454F"/>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A727E"/>
    <w:rsid w:val="007B035F"/>
    <w:rsid w:val="007B0BC4"/>
    <w:rsid w:val="007B107B"/>
    <w:rsid w:val="007B2C84"/>
    <w:rsid w:val="007B5FAE"/>
    <w:rsid w:val="007B7443"/>
    <w:rsid w:val="007C53F6"/>
    <w:rsid w:val="007D59DA"/>
    <w:rsid w:val="007D7120"/>
    <w:rsid w:val="007E330D"/>
    <w:rsid w:val="007E4EEA"/>
    <w:rsid w:val="007F0A09"/>
    <w:rsid w:val="007F35D5"/>
    <w:rsid w:val="007F4023"/>
    <w:rsid w:val="007F707A"/>
    <w:rsid w:val="00806517"/>
    <w:rsid w:val="00833430"/>
    <w:rsid w:val="00840EA2"/>
    <w:rsid w:val="00843F5B"/>
    <w:rsid w:val="00846943"/>
    <w:rsid w:val="0084700E"/>
    <w:rsid w:val="00853443"/>
    <w:rsid w:val="008548B0"/>
    <w:rsid w:val="00867971"/>
    <w:rsid w:val="0088293C"/>
    <w:rsid w:val="0088440D"/>
    <w:rsid w:val="008859D5"/>
    <w:rsid w:val="00887C72"/>
    <w:rsid w:val="00891C23"/>
    <w:rsid w:val="008920C2"/>
    <w:rsid w:val="00897C5E"/>
    <w:rsid w:val="008A28F5"/>
    <w:rsid w:val="008A3AD2"/>
    <w:rsid w:val="008B09F6"/>
    <w:rsid w:val="008B0AEE"/>
    <w:rsid w:val="008B3350"/>
    <w:rsid w:val="008B5891"/>
    <w:rsid w:val="008B79BA"/>
    <w:rsid w:val="008C684A"/>
    <w:rsid w:val="008D09CC"/>
    <w:rsid w:val="008D3A4A"/>
    <w:rsid w:val="008D3BA2"/>
    <w:rsid w:val="008D7245"/>
    <w:rsid w:val="008D72F2"/>
    <w:rsid w:val="008D7884"/>
    <w:rsid w:val="008E6889"/>
    <w:rsid w:val="008F5696"/>
    <w:rsid w:val="008F5B82"/>
    <w:rsid w:val="008F619D"/>
    <w:rsid w:val="008F7048"/>
    <w:rsid w:val="00900E6B"/>
    <w:rsid w:val="00901E92"/>
    <w:rsid w:val="00902231"/>
    <w:rsid w:val="00902F42"/>
    <w:rsid w:val="00910CD3"/>
    <w:rsid w:val="00910ED7"/>
    <w:rsid w:val="00912417"/>
    <w:rsid w:val="009131A8"/>
    <w:rsid w:val="00914936"/>
    <w:rsid w:val="00915313"/>
    <w:rsid w:val="00917080"/>
    <w:rsid w:val="00921391"/>
    <w:rsid w:val="00924BBB"/>
    <w:rsid w:val="00930823"/>
    <w:rsid w:val="00934401"/>
    <w:rsid w:val="0093539A"/>
    <w:rsid w:val="00936300"/>
    <w:rsid w:val="00940D0B"/>
    <w:rsid w:val="00941AA2"/>
    <w:rsid w:val="00952D29"/>
    <w:rsid w:val="009558FC"/>
    <w:rsid w:val="0096105C"/>
    <w:rsid w:val="00961EFC"/>
    <w:rsid w:val="00964A06"/>
    <w:rsid w:val="009755F8"/>
    <w:rsid w:val="00977611"/>
    <w:rsid w:val="00980E55"/>
    <w:rsid w:val="00981868"/>
    <w:rsid w:val="00981CC8"/>
    <w:rsid w:val="0098323F"/>
    <w:rsid w:val="00983B6E"/>
    <w:rsid w:val="009876F2"/>
    <w:rsid w:val="0099093F"/>
    <w:rsid w:val="00992007"/>
    <w:rsid w:val="00993AAF"/>
    <w:rsid w:val="00995BF4"/>
    <w:rsid w:val="009A4931"/>
    <w:rsid w:val="009A4B6D"/>
    <w:rsid w:val="009B2D6A"/>
    <w:rsid w:val="009C0CD2"/>
    <w:rsid w:val="009C134A"/>
    <w:rsid w:val="009C2823"/>
    <w:rsid w:val="009C51C4"/>
    <w:rsid w:val="009D081B"/>
    <w:rsid w:val="009D2025"/>
    <w:rsid w:val="009D25E8"/>
    <w:rsid w:val="009D2DD0"/>
    <w:rsid w:val="009D3A69"/>
    <w:rsid w:val="009F44E4"/>
    <w:rsid w:val="009F55A8"/>
    <w:rsid w:val="009F62FF"/>
    <w:rsid w:val="00A0016F"/>
    <w:rsid w:val="00A02F89"/>
    <w:rsid w:val="00A13833"/>
    <w:rsid w:val="00A13B10"/>
    <w:rsid w:val="00A13DE2"/>
    <w:rsid w:val="00A15D16"/>
    <w:rsid w:val="00A160BE"/>
    <w:rsid w:val="00A16901"/>
    <w:rsid w:val="00A2048F"/>
    <w:rsid w:val="00A21082"/>
    <w:rsid w:val="00A31AFA"/>
    <w:rsid w:val="00A31D64"/>
    <w:rsid w:val="00A33520"/>
    <w:rsid w:val="00A354B2"/>
    <w:rsid w:val="00A35758"/>
    <w:rsid w:val="00A3734F"/>
    <w:rsid w:val="00A42F1D"/>
    <w:rsid w:val="00A43C49"/>
    <w:rsid w:val="00A47BC8"/>
    <w:rsid w:val="00A559A8"/>
    <w:rsid w:val="00A56937"/>
    <w:rsid w:val="00A636B4"/>
    <w:rsid w:val="00A6517E"/>
    <w:rsid w:val="00A676F4"/>
    <w:rsid w:val="00A81ADF"/>
    <w:rsid w:val="00A8430E"/>
    <w:rsid w:val="00A84C8E"/>
    <w:rsid w:val="00A84E64"/>
    <w:rsid w:val="00A85A59"/>
    <w:rsid w:val="00A877B1"/>
    <w:rsid w:val="00A94596"/>
    <w:rsid w:val="00A97E1B"/>
    <w:rsid w:val="00AB4243"/>
    <w:rsid w:val="00AB50FE"/>
    <w:rsid w:val="00AB5FA1"/>
    <w:rsid w:val="00AB757A"/>
    <w:rsid w:val="00AC227D"/>
    <w:rsid w:val="00AC6EFE"/>
    <w:rsid w:val="00AD01AC"/>
    <w:rsid w:val="00AD684A"/>
    <w:rsid w:val="00AD6E49"/>
    <w:rsid w:val="00AE3552"/>
    <w:rsid w:val="00AE7836"/>
    <w:rsid w:val="00AF4472"/>
    <w:rsid w:val="00AF660E"/>
    <w:rsid w:val="00B06955"/>
    <w:rsid w:val="00B115B3"/>
    <w:rsid w:val="00B12185"/>
    <w:rsid w:val="00B16B92"/>
    <w:rsid w:val="00B228F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1A44"/>
    <w:rsid w:val="00BB21BD"/>
    <w:rsid w:val="00BB2B4B"/>
    <w:rsid w:val="00BC1F3D"/>
    <w:rsid w:val="00BC7117"/>
    <w:rsid w:val="00BD40C6"/>
    <w:rsid w:val="00BD5451"/>
    <w:rsid w:val="00BD7202"/>
    <w:rsid w:val="00BE2FFE"/>
    <w:rsid w:val="00BF2911"/>
    <w:rsid w:val="00C012F0"/>
    <w:rsid w:val="00C03E38"/>
    <w:rsid w:val="00C27588"/>
    <w:rsid w:val="00C27AAE"/>
    <w:rsid w:val="00C30015"/>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B2348"/>
    <w:rsid w:val="00CC63BB"/>
    <w:rsid w:val="00CD2FE8"/>
    <w:rsid w:val="00CE7848"/>
    <w:rsid w:val="00CF599F"/>
    <w:rsid w:val="00CF730D"/>
    <w:rsid w:val="00D033DA"/>
    <w:rsid w:val="00D06CED"/>
    <w:rsid w:val="00D072B6"/>
    <w:rsid w:val="00D11411"/>
    <w:rsid w:val="00D130C6"/>
    <w:rsid w:val="00D14DFE"/>
    <w:rsid w:val="00D150F7"/>
    <w:rsid w:val="00D16E96"/>
    <w:rsid w:val="00D21EFA"/>
    <w:rsid w:val="00D27BCF"/>
    <w:rsid w:val="00D3309A"/>
    <w:rsid w:val="00D36040"/>
    <w:rsid w:val="00D40F41"/>
    <w:rsid w:val="00D477F7"/>
    <w:rsid w:val="00D50B4C"/>
    <w:rsid w:val="00D52CD9"/>
    <w:rsid w:val="00D5690F"/>
    <w:rsid w:val="00D634E8"/>
    <w:rsid w:val="00D63C31"/>
    <w:rsid w:val="00D65F7A"/>
    <w:rsid w:val="00D711DD"/>
    <w:rsid w:val="00D717F5"/>
    <w:rsid w:val="00D71D18"/>
    <w:rsid w:val="00D76117"/>
    <w:rsid w:val="00D815E3"/>
    <w:rsid w:val="00D83621"/>
    <w:rsid w:val="00D837DF"/>
    <w:rsid w:val="00D85ACA"/>
    <w:rsid w:val="00D86F77"/>
    <w:rsid w:val="00D91D1D"/>
    <w:rsid w:val="00D91E3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2498"/>
    <w:rsid w:val="00E05D49"/>
    <w:rsid w:val="00E113B5"/>
    <w:rsid w:val="00E115A9"/>
    <w:rsid w:val="00E15BD7"/>
    <w:rsid w:val="00E16193"/>
    <w:rsid w:val="00E16682"/>
    <w:rsid w:val="00E21220"/>
    <w:rsid w:val="00E21A06"/>
    <w:rsid w:val="00E32BC6"/>
    <w:rsid w:val="00E36E59"/>
    <w:rsid w:val="00E40950"/>
    <w:rsid w:val="00E43389"/>
    <w:rsid w:val="00E440C7"/>
    <w:rsid w:val="00E441DB"/>
    <w:rsid w:val="00E53D61"/>
    <w:rsid w:val="00E55448"/>
    <w:rsid w:val="00E63F6C"/>
    <w:rsid w:val="00E64B11"/>
    <w:rsid w:val="00E7174B"/>
    <w:rsid w:val="00E778D3"/>
    <w:rsid w:val="00E86EEF"/>
    <w:rsid w:val="00E9461B"/>
    <w:rsid w:val="00E951B8"/>
    <w:rsid w:val="00EB074D"/>
    <w:rsid w:val="00EB3572"/>
    <w:rsid w:val="00EC594E"/>
    <w:rsid w:val="00ED08B9"/>
    <w:rsid w:val="00ED14A0"/>
    <w:rsid w:val="00ED75C3"/>
    <w:rsid w:val="00ED7FD6"/>
    <w:rsid w:val="00EE5BFE"/>
    <w:rsid w:val="00EF55B8"/>
    <w:rsid w:val="00EF66DE"/>
    <w:rsid w:val="00EF752C"/>
    <w:rsid w:val="00F055E4"/>
    <w:rsid w:val="00F071D9"/>
    <w:rsid w:val="00F07A27"/>
    <w:rsid w:val="00F2306E"/>
    <w:rsid w:val="00F3753E"/>
    <w:rsid w:val="00F45AD7"/>
    <w:rsid w:val="00F56B17"/>
    <w:rsid w:val="00F633A7"/>
    <w:rsid w:val="00F65B2E"/>
    <w:rsid w:val="00F72979"/>
    <w:rsid w:val="00F72DC4"/>
    <w:rsid w:val="00F74052"/>
    <w:rsid w:val="00F7433D"/>
    <w:rsid w:val="00F74995"/>
    <w:rsid w:val="00F75DAD"/>
    <w:rsid w:val="00F774ED"/>
    <w:rsid w:val="00F77949"/>
    <w:rsid w:val="00F85533"/>
    <w:rsid w:val="00F913CD"/>
    <w:rsid w:val="00F93BD0"/>
    <w:rsid w:val="00F93CF3"/>
    <w:rsid w:val="00F9485A"/>
    <w:rsid w:val="00FA08B4"/>
    <w:rsid w:val="00FA3B23"/>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940F5-23D2-4E8A-8B0D-83E17995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816</Words>
  <Characters>4656</Characters>
  <Application>Microsoft Office Word</Application>
  <DocSecurity>0</DocSecurity>
  <Lines>38</Lines>
  <Paragraphs>10</Paragraphs>
  <ScaleCrop>false</ScaleCrop>
  <Company>China GOV</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450</cp:revision>
  <cp:lastPrinted>2021-10-15T07:17:00Z</cp:lastPrinted>
  <dcterms:created xsi:type="dcterms:W3CDTF">2020-10-09T06:33:00Z</dcterms:created>
  <dcterms:modified xsi:type="dcterms:W3CDTF">2021-10-15T08:04:00Z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