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bookmarkStart w:id="0" w:name="_GoBack"/>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10 </w:t>
      </w:r>
      <w:r>
        <w:rPr>
          <w:rFonts w:hint="eastAsia"/>
          <w:color w:val="000000"/>
          <w:sz w:val="24"/>
          <w:szCs w:val="24"/>
        </w:rPr>
        <w:t>月</w:t>
      </w:r>
      <w:r>
        <w:rPr>
          <w:rFonts w:hint="eastAsia"/>
          <w:color w:val="000000"/>
          <w:sz w:val="24"/>
          <w:szCs w:val="24"/>
          <w:u w:val="single"/>
        </w:rPr>
        <w:t xml:space="preserve"> 15</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WHXX2021100015LG1HLZJZBZDYMJCJSBJZXTSJGZ</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炼钢1#连铸机中包自动液面检测及塞棒浇铸系统升级改造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招标办：       何  工   18955389358</w:t>
      </w:r>
    </w:p>
    <w:p>
      <w:pPr>
        <w:ind w:firstLine="720" w:firstLineChars="300"/>
        <w:rPr>
          <w:rFonts w:ascii="宋体" w:hAnsi="宋体"/>
          <w:sz w:val="24"/>
          <w:szCs w:val="24"/>
        </w:rPr>
      </w:pPr>
      <w:r>
        <w:rPr>
          <w:rFonts w:hint="eastAsia" w:ascii="宋体" w:hAnsi="宋体"/>
          <w:sz w:val="24"/>
          <w:szCs w:val="24"/>
        </w:rPr>
        <w:t xml:space="preserve">物资采购部：   蒋  工   </w:t>
      </w:r>
      <w:r>
        <w:rPr>
          <w:rFonts w:ascii="宋体" w:hAnsi="宋体"/>
          <w:sz w:val="24"/>
          <w:szCs w:val="24"/>
        </w:rPr>
        <w:t>13195538829</w:t>
      </w:r>
      <w:r>
        <w:rPr>
          <w:rFonts w:hint="eastAsia" w:ascii="宋体" w:hAnsi="宋体"/>
          <w:sz w:val="24"/>
          <w:szCs w:val="24"/>
        </w:rPr>
        <w:t xml:space="preserve"> </w:t>
      </w:r>
    </w:p>
    <w:p>
      <w:pPr>
        <w:ind w:firstLine="720" w:firstLineChars="300"/>
        <w:rPr>
          <w:rFonts w:ascii="宋体" w:hAnsi="宋体"/>
          <w:sz w:val="24"/>
          <w:szCs w:val="24"/>
        </w:rPr>
      </w:pPr>
      <w:r>
        <w:rPr>
          <w:rFonts w:hint="eastAsia" w:ascii="宋体" w:hAnsi="宋体"/>
          <w:sz w:val="24"/>
          <w:szCs w:val="24"/>
        </w:rPr>
        <w:t xml:space="preserve">炼钢部 ：      丁  工   </w:t>
      </w:r>
      <w:r>
        <w:rPr>
          <w:rFonts w:ascii="宋体" w:hAnsi="宋体"/>
          <w:sz w:val="24"/>
          <w:szCs w:val="24"/>
        </w:rPr>
        <w:t>18155335095</w:t>
      </w:r>
    </w:p>
    <w:p>
      <w:pPr>
        <w:pStyle w:val="2"/>
        <w:rPr>
          <w:rFonts w:ascii="宋体" w:hAnsi="宋体"/>
          <w:sz w:val="24"/>
          <w:szCs w:val="24"/>
        </w:rPr>
      </w:pPr>
      <w:r>
        <w:rPr>
          <w:rFonts w:hint="eastAsia"/>
        </w:rPr>
        <w:t xml:space="preserve">       </w:t>
      </w:r>
      <w:r>
        <w:rPr>
          <w:rFonts w:hint="eastAsia" w:ascii="宋体" w:hAnsi="宋体"/>
          <w:sz w:val="24"/>
          <w:szCs w:val="24"/>
        </w:rPr>
        <w:t xml:space="preserve">工程管理部： </w:t>
      </w:r>
      <w:r>
        <w:rPr>
          <w:rFonts w:hint="eastAsia"/>
        </w:rPr>
        <w:t xml:space="preserve">  </w:t>
      </w:r>
      <w:r>
        <w:rPr>
          <w:rFonts w:hint="eastAsia" w:ascii="宋体" w:hAnsi="宋体"/>
          <w:sz w:val="24"/>
          <w:szCs w:val="24"/>
        </w:rPr>
        <w:t>张  工   13956201196</w:t>
      </w:r>
    </w:p>
    <w:p>
      <w:pPr>
        <w:ind w:firstLine="720" w:firstLineChars="300"/>
        <w:rPr>
          <w:rFonts w:ascii="宋体" w:hAnsi="宋体"/>
          <w:sz w:val="24"/>
          <w:szCs w:val="24"/>
        </w:rPr>
      </w:pPr>
      <w:r>
        <w:rPr>
          <w:rFonts w:hint="eastAsia" w:ascii="宋体" w:hAnsi="宋体"/>
          <w:sz w:val="24"/>
          <w:szCs w:val="24"/>
        </w:rPr>
        <w:t xml:space="preserve">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11</w:t>
      </w:r>
      <w:r>
        <w:rPr>
          <w:rFonts w:ascii="宋体" w:hAnsi="宋体"/>
          <w:bCs/>
          <w:sz w:val="24"/>
          <w:szCs w:val="24"/>
        </w:rPr>
        <w:t>月</w:t>
      </w:r>
      <w:r>
        <w:rPr>
          <w:rFonts w:hint="eastAsia" w:ascii="宋体" w:hAnsi="宋体"/>
          <w:bCs/>
          <w:sz w:val="24"/>
          <w:szCs w:val="24"/>
        </w:rPr>
        <w:t>2</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11</w:t>
      </w:r>
      <w:r>
        <w:rPr>
          <w:rFonts w:ascii="宋体" w:hAnsi="宋体"/>
          <w:bCs/>
          <w:sz w:val="24"/>
          <w:szCs w:val="24"/>
        </w:rPr>
        <w:t>月</w:t>
      </w:r>
      <w:r>
        <w:rPr>
          <w:rFonts w:hint="eastAsia" w:ascii="宋体" w:hAnsi="宋体"/>
          <w:bCs/>
          <w:sz w:val="24"/>
          <w:szCs w:val="24"/>
        </w:rPr>
        <w:t>5</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hint="eastAsia" w:ascii="宋体" w:hAnsi="宋体"/>
          <w:bCs/>
          <w:sz w:val="24"/>
          <w:szCs w:val="24"/>
        </w:rPr>
        <w:t>（疫情期间视频招标）</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5698556</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何 庆           </w:t>
      </w:r>
    </w:p>
    <w:p>
      <w:pPr>
        <w:snapToGrid w:val="0"/>
        <w:spacing w:line="300" w:lineRule="auto"/>
        <w:ind w:firstLine="1680" w:firstLineChars="700"/>
        <w:rPr>
          <w:rFonts w:ascii="宋体" w:hAnsi="宋体"/>
          <w:sz w:val="24"/>
          <w:szCs w:val="24"/>
        </w:rPr>
      </w:pPr>
      <w:r>
        <w:rPr>
          <w:rFonts w:hint="eastAsia" w:ascii="宋体" w:hAnsi="宋体"/>
          <w:sz w:val="24"/>
          <w:szCs w:val="24"/>
        </w:rPr>
        <w:t>邮    箱：whheqing2009@163.com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附件5：报价文件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附件6：技术文件</w:t>
      </w:r>
    </w:p>
    <w:bookmarkEnd w:id="0"/>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投标保证金叁万伍仟元整（电汇，基本账户汇款）备注：基本账户为开户行账户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年11月2日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有加工能力或一定垫资能力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rPr>
          <w:rFonts w:ascii="宋体" w:hAnsi="宋体"/>
          <w:sz w:val="24"/>
        </w:rPr>
      </w:pPr>
      <w:r>
        <w:rPr>
          <w:rFonts w:hint="eastAsia" w:ascii="宋体" w:hAnsi="宋体"/>
          <w:sz w:val="24"/>
          <w:szCs w:val="24"/>
        </w:rPr>
        <w:t>1、</w:t>
      </w:r>
      <w:r>
        <w:rPr>
          <w:rFonts w:hint="eastAsia" w:ascii="宋体" w:hAnsi="宋体"/>
          <w:sz w:val="24"/>
        </w:rPr>
        <w:t>付款方式：设备安装调试验收合格付款60%，设备正常运行三个月付30%，设备正常运行十二个月付10%报价含13%税 。付款为六个月银行承兑汇票。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b/>
          <w:sz w:val="24"/>
          <w:szCs w:val="24"/>
        </w:rPr>
        <w:t>B类</w:t>
      </w:r>
      <w:r>
        <w:rPr>
          <w:rFonts w:hint="eastAsia" w:ascii="宋体" w:hAnsi="宋体"/>
          <w:sz w:val="24"/>
          <w:szCs w:val="24"/>
        </w:rPr>
        <w:t>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rPr>
          <w:b/>
          <w:sz w:val="24"/>
          <w:szCs w:val="24"/>
        </w:rPr>
      </w:pPr>
    </w:p>
    <w:p>
      <w:pPr>
        <w:jc w:val="left"/>
        <w:rPr>
          <w:bCs/>
          <w:sz w:val="28"/>
          <w:szCs w:val="28"/>
        </w:rPr>
      </w:pPr>
      <w:r>
        <w:rPr>
          <w:rFonts w:hint="eastAsia"/>
          <w:bCs/>
          <w:sz w:val="28"/>
          <w:szCs w:val="28"/>
        </w:rPr>
        <w:t>1、本次招标项目为</w:t>
      </w:r>
      <w:r>
        <w:rPr>
          <w:rFonts w:hint="eastAsia" w:ascii="仿宋_GB2312" w:hAnsi="仿宋_GB2312" w:eastAsia="仿宋_GB2312" w:cs="仿宋_GB2312"/>
          <w:b/>
          <w:bCs/>
          <w:color w:val="FF0000"/>
          <w:sz w:val="28"/>
          <w:szCs w:val="28"/>
        </w:rPr>
        <w:t>炼钢1#连铸机中包自动液面检测及塞棒浇铸系统升级改造</w:t>
      </w:r>
      <w:r>
        <w:rPr>
          <w:rFonts w:hint="eastAsia"/>
          <w:bCs/>
          <w:sz w:val="28"/>
          <w:szCs w:val="28"/>
        </w:rPr>
        <w:t>。</w:t>
      </w:r>
    </w:p>
    <w:tbl>
      <w:tblPr>
        <w:tblStyle w:val="10"/>
        <w:tblW w:w="893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26"/>
        <w:gridCol w:w="1777"/>
        <w:gridCol w:w="19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炼钢1#连铸机中包自动液面检测及塞棒浇铸系统升级改造</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1套</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B</w:t>
            </w:r>
          </w:p>
        </w:tc>
      </w:tr>
    </w:tbl>
    <w:p>
      <w:pPr>
        <w:spacing w:line="240" w:lineRule="atLeast"/>
        <w:rPr>
          <w:bCs/>
          <w:sz w:val="28"/>
          <w:szCs w:val="28"/>
        </w:rPr>
      </w:pPr>
      <w:r>
        <w:rPr>
          <w:rFonts w:hint="eastAsia"/>
          <w:bCs/>
          <w:sz w:val="28"/>
          <w:szCs w:val="28"/>
        </w:rPr>
        <w:t>满足《炼钢1#连铸机中包自动液面检测及塞棒浇铸系统升级改造技术规格书》的技术要求；具体要求详见附件技术资料；</w:t>
      </w:r>
    </w:p>
    <w:p>
      <w:pPr>
        <w:jc w:val="left"/>
      </w:pPr>
    </w:p>
    <w:p>
      <w:pPr>
        <w:pStyle w:val="2"/>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rPr>
          <w:b/>
          <w:sz w:val="24"/>
          <w:szCs w:val="24"/>
        </w:rPr>
      </w:pPr>
    </w:p>
    <w:p/>
    <w:p>
      <w:pPr>
        <w:pStyle w:val="2"/>
      </w:pPr>
    </w:p>
    <w:p>
      <w:pPr>
        <w:ind w:right="964"/>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rPr>
        <w:t>10</w:t>
      </w:r>
      <w:r>
        <w:rPr>
          <w:rFonts w:ascii="宋体" w:hAnsi="宋体"/>
          <w:sz w:val="24"/>
          <w:szCs w:val="24"/>
        </w:rPr>
        <w:t>月</w:t>
      </w:r>
      <w:r>
        <w:rPr>
          <w:rFonts w:hint="eastAsia" w:ascii="宋体" w:hAnsi="宋体"/>
          <w:sz w:val="24"/>
          <w:szCs w:val="24"/>
        </w:rPr>
        <w:t>15日</w:t>
      </w:r>
    </w:p>
    <w:p>
      <w:pPr>
        <w:pStyle w:val="2"/>
      </w:pPr>
    </w:p>
    <w:p/>
    <w:p>
      <w:pPr>
        <w:pStyle w:val="2"/>
      </w:pPr>
    </w:p>
    <w:p/>
    <w:p>
      <w:pPr>
        <w:pStyle w:val="2"/>
      </w:pPr>
    </w:p>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仿宋_GB2312" w:eastAsia="仿宋_GB2312"/>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F29"/>
    <w:rsid w:val="0002073F"/>
    <w:rsid w:val="00025B9C"/>
    <w:rsid w:val="00032996"/>
    <w:rsid w:val="000331F0"/>
    <w:rsid w:val="00044837"/>
    <w:rsid w:val="00044B52"/>
    <w:rsid w:val="000477BF"/>
    <w:rsid w:val="00050A6F"/>
    <w:rsid w:val="00050AA7"/>
    <w:rsid w:val="00054265"/>
    <w:rsid w:val="00076704"/>
    <w:rsid w:val="00080CEE"/>
    <w:rsid w:val="000825F3"/>
    <w:rsid w:val="00086169"/>
    <w:rsid w:val="00092E84"/>
    <w:rsid w:val="000930BE"/>
    <w:rsid w:val="000952E7"/>
    <w:rsid w:val="000A2F13"/>
    <w:rsid w:val="000B64A5"/>
    <w:rsid w:val="000B6FB1"/>
    <w:rsid w:val="000C3AB9"/>
    <w:rsid w:val="000C579F"/>
    <w:rsid w:val="000D017C"/>
    <w:rsid w:val="000D64F4"/>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122"/>
    <w:rsid w:val="00191CC8"/>
    <w:rsid w:val="00195C86"/>
    <w:rsid w:val="001A2E96"/>
    <w:rsid w:val="001A5771"/>
    <w:rsid w:val="001A6019"/>
    <w:rsid w:val="001B348C"/>
    <w:rsid w:val="001B3DA3"/>
    <w:rsid w:val="001C02B8"/>
    <w:rsid w:val="001C223B"/>
    <w:rsid w:val="001C31BD"/>
    <w:rsid w:val="001D7634"/>
    <w:rsid w:val="001F1264"/>
    <w:rsid w:val="001F2D31"/>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29F4"/>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66D9D"/>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215D"/>
    <w:rsid w:val="00473CF8"/>
    <w:rsid w:val="00475E5A"/>
    <w:rsid w:val="004776DD"/>
    <w:rsid w:val="00492AFD"/>
    <w:rsid w:val="004A2885"/>
    <w:rsid w:val="004A337E"/>
    <w:rsid w:val="004C6B0D"/>
    <w:rsid w:val="004D1210"/>
    <w:rsid w:val="004D30C8"/>
    <w:rsid w:val="004D7373"/>
    <w:rsid w:val="004E127A"/>
    <w:rsid w:val="004F0394"/>
    <w:rsid w:val="004F3024"/>
    <w:rsid w:val="004F492E"/>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6598"/>
    <w:rsid w:val="005A75C8"/>
    <w:rsid w:val="005B5CD9"/>
    <w:rsid w:val="005B6CDF"/>
    <w:rsid w:val="005B740D"/>
    <w:rsid w:val="005B7E71"/>
    <w:rsid w:val="005C145B"/>
    <w:rsid w:val="005C1F16"/>
    <w:rsid w:val="005C3814"/>
    <w:rsid w:val="005C52CF"/>
    <w:rsid w:val="005C570B"/>
    <w:rsid w:val="005D01F0"/>
    <w:rsid w:val="005E3BF4"/>
    <w:rsid w:val="005F0532"/>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7546"/>
    <w:rsid w:val="00677912"/>
    <w:rsid w:val="006809A7"/>
    <w:rsid w:val="00683F08"/>
    <w:rsid w:val="00687DD8"/>
    <w:rsid w:val="00691785"/>
    <w:rsid w:val="0069188E"/>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52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A727E"/>
    <w:rsid w:val="007B035F"/>
    <w:rsid w:val="007B0BC4"/>
    <w:rsid w:val="007B107B"/>
    <w:rsid w:val="007B2C84"/>
    <w:rsid w:val="007B5FAE"/>
    <w:rsid w:val="007B7443"/>
    <w:rsid w:val="007C53F6"/>
    <w:rsid w:val="007D59DA"/>
    <w:rsid w:val="007D7120"/>
    <w:rsid w:val="007E330D"/>
    <w:rsid w:val="007E4EEA"/>
    <w:rsid w:val="007F0A09"/>
    <w:rsid w:val="007F35D5"/>
    <w:rsid w:val="007F4023"/>
    <w:rsid w:val="007F707A"/>
    <w:rsid w:val="00806517"/>
    <w:rsid w:val="00833430"/>
    <w:rsid w:val="00840EA2"/>
    <w:rsid w:val="00843F5B"/>
    <w:rsid w:val="00846943"/>
    <w:rsid w:val="0084700E"/>
    <w:rsid w:val="00853443"/>
    <w:rsid w:val="008548B0"/>
    <w:rsid w:val="00867971"/>
    <w:rsid w:val="0088293C"/>
    <w:rsid w:val="0088440D"/>
    <w:rsid w:val="00887C72"/>
    <w:rsid w:val="00891C23"/>
    <w:rsid w:val="008920C2"/>
    <w:rsid w:val="00897C5E"/>
    <w:rsid w:val="008A28F5"/>
    <w:rsid w:val="008A3AD2"/>
    <w:rsid w:val="008B09F6"/>
    <w:rsid w:val="008B0AEE"/>
    <w:rsid w:val="008B3350"/>
    <w:rsid w:val="008B5891"/>
    <w:rsid w:val="008B79BA"/>
    <w:rsid w:val="008C684A"/>
    <w:rsid w:val="008D09CC"/>
    <w:rsid w:val="008D3A4A"/>
    <w:rsid w:val="008D3BA2"/>
    <w:rsid w:val="008D7245"/>
    <w:rsid w:val="008D72F2"/>
    <w:rsid w:val="008D7884"/>
    <w:rsid w:val="008E6889"/>
    <w:rsid w:val="008F5696"/>
    <w:rsid w:val="008F5B82"/>
    <w:rsid w:val="008F619D"/>
    <w:rsid w:val="008F7048"/>
    <w:rsid w:val="00900E6B"/>
    <w:rsid w:val="00901E92"/>
    <w:rsid w:val="00902231"/>
    <w:rsid w:val="00902F42"/>
    <w:rsid w:val="00910CD3"/>
    <w:rsid w:val="00910ED7"/>
    <w:rsid w:val="00912417"/>
    <w:rsid w:val="009131A8"/>
    <w:rsid w:val="00914936"/>
    <w:rsid w:val="00915313"/>
    <w:rsid w:val="00921391"/>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23F"/>
    <w:rsid w:val="00983B6E"/>
    <w:rsid w:val="009876F2"/>
    <w:rsid w:val="0099093F"/>
    <w:rsid w:val="00992007"/>
    <w:rsid w:val="00993AAF"/>
    <w:rsid w:val="00995BF4"/>
    <w:rsid w:val="009A4931"/>
    <w:rsid w:val="009A4B6D"/>
    <w:rsid w:val="009B2D6A"/>
    <w:rsid w:val="009C0CD2"/>
    <w:rsid w:val="009C134A"/>
    <w:rsid w:val="009C2823"/>
    <w:rsid w:val="009C51C4"/>
    <w:rsid w:val="009D081B"/>
    <w:rsid w:val="009D2025"/>
    <w:rsid w:val="009D25E8"/>
    <w:rsid w:val="009D3A69"/>
    <w:rsid w:val="009F44E4"/>
    <w:rsid w:val="009F55A8"/>
    <w:rsid w:val="009F62FF"/>
    <w:rsid w:val="00A0016F"/>
    <w:rsid w:val="00A02F89"/>
    <w:rsid w:val="00A13833"/>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47BC8"/>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227D"/>
    <w:rsid w:val="00AC6EFE"/>
    <w:rsid w:val="00AD01AC"/>
    <w:rsid w:val="00AD684A"/>
    <w:rsid w:val="00AD6E49"/>
    <w:rsid w:val="00AE3552"/>
    <w:rsid w:val="00AE7836"/>
    <w:rsid w:val="00AF4472"/>
    <w:rsid w:val="00AF660E"/>
    <w:rsid w:val="00B06955"/>
    <w:rsid w:val="00B115B3"/>
    <w:rsid w:val="00B12185"/>
    <w:rsid w:val="00B16B9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1A44"/>
    <w:rsid w:val="00BB21BD"/>
    <w:rsid w:val="00BB2B4B"/>
    <w:rsid w:val="00BC1F3D"/>
    <w:rsid w:val="00BC7117"/>
    <w:rsid w:val="00BD40C6"/>
    <w:rsid w:val="00BD5451"/>
    <w:rsid w:val="00BD7202"/>
    <w:rsid w:val="00BE2FFE"/>
    <w:rsid w:val="00BF2911"/>
    <w:rsid w:val="00C012F0"/>
    <w:rsid w:val="00C03E38"/>
    <w:rsid w:val="00C27588"/>
    <w:rsid w:val="00C27AAE"/>
    <w:rsid w:val="00C30015"/>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D2FE8"/>
    <w:rsid w:val="00CE7848"/>
    <w:rsid w:val="00CF599F"/>
    <w:rsid w:val="00CF730D"/>
    <w:rsid w:val="00D033DA"/>
    <w:rsid w:val="00D06CED"/>
    <w:rsid w:val="00D072B6"/>
    <w:rsid w:val="00D11411"/>
    <w:rsid w:val="00D130C6"/>
    <w:rsid w:val="00D14DFE"/>
    <w:rsid w:val="00D150F7"/>
    <w:rsid w:val="00D16E96"/>
    <w:rsid w:val="00D21EFA"/>
    <w:rsid w:val="00D27BCF"/>
    <w:rsid w:val="00D3309A"/>
    <w:rsid w:val="00D36040"/>
    <w:rsid w:val="00D40F41"/>
    <w:rsid w:val="00D477F7"/>
    <w:rsid w:val="00D50B4C"/>
    <w:rsid w:val="00D52CD9"/>
    <w:rsid w:val="00D5690F"/>
    <w:rsid w:val="00D634E8"/>
    <w:rsid w:val="00D63C31"/>
    <w:rsid w:val="00D65F7A"/>
    <w:rsid w:val="00D711DD"/>
    <w:rsid w:val="00D717F5"/>
    <w:rsid w:val="00D71D18"/>
    <w:rsid w:val="00D76117"/>
    <w:rsid w:val="00D815E3"/>
    <w:rsid w:val="00D83621"/>
    <w:rsid w:val="00D837DF"/>
    <w:rsid w:val="00D85ACA"/>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2498"/>
    <w:rsid w:val="00E05D49"/>
    <w:rsid w:val="00E113B5"/>
    <w:rsid w:val="00E115A9"/>
    <w:rsid w:val="00E15BD7"/>
    <w:rsid w:val="00E16193"/>
    <w:rsid w:val="00E16682"/>
    <w:rsid w:val="00E21A06"/>
    <w:rsid w:val="00E36E59"/>
    <w:rsid w:val="00E40950"/>
    <w:rsid w:val="00E43389"/>
    <w:rsid w:val="00E440C7"/>
    <w:rsid w:val="00E441DB"/>
    <w:rsid w:val="00E53D61"/>
    <w:rsid w:val="00E55448"/>
    <w:rsid w:val="00E63F6C"/>
    <w:rsid w:val="00E64B11"/>
    <w:rsid w:val="00E7174B"/>
    <w:rsid w:val="00E778D3"/>
    <w:rsid w:val="00E86EEF"/>
    <w:rsid w:val="00E9461B"/>
    <w:rsid w:val="00E951B8"/>
    <w:rsid w:val="00EB074D"/>
    <w:rsid w:val="00EB3572"/>
    <w:rsid w:val="00EC594E"/>
    <w:rsid w:val="00ED14A0"/>
    <w:rsid w:val="00ED75C3"/>
    <w:rsid w:val="00ED7FD6"/>
    <w:rsid w:val="00EE5BFE"/>
    <w:rsid w:val="00EF55B8"/>
    <w:rsid w:val="00EF66DE"/>
    <w:rsid w:val="00EF752C"/>
    <w:rsid w:val="00F055E4"/>
    <w:rsid w:val="00F071D9"/>
    <w:rsid w:val="00F07A27"/>
    <w:rsid w:val="00F2306E"/>
    <w:rsid w:val="00F3753E"/>
    <w:rsid w:val="00F45AD7"/>
    <w:rsid w:val="00F56B17"/>
    <w:rsid w:val="00F633A7"/>
    <w:rsid w:val="00F65B2E"/>
    <w:rsid w:val="00F72979"/>
    <w:rsid w:val="00F72DC4"/>
    <w:rsid w:val="00F74052"/>
    <w:rsid w:val="00F7433D"/>
    <w:rsid w:val="00F74995"/>
    <w:rsid w:val="00F75DAD"/>
    <w:rsid w:val="00F774ED"/>
    <w:rsid w:val="00F77949"/>
    <w:rsid w:val="00F85533"/>
    <w:rsid w:val="00F913CD"/>
    <w:rsid w:val="00F93BD0"/>
    <w:rsid w:val="00F9485A"/>
    <w:rsid w:val="00FA3B23"/>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2093D"/>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CC3578-99CA-46F0-9CFC-73546FF66E9E}">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831</Words>
  <Characters>4741</Characters>
  <Lines>39</Lines>
  <Paragraphs>11</Paragraphs>
  <TotalTime>237</TotalTime>
  <ScaleCrop>false</ScaleCrop>
  <LinksUpToDate>false</LinksUpToDate>
  <CharactersWithSpaces>5561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2021-10-15T07:17:00Z</cp:lastPrinted>
  <dcterms:modified xsi:type="dcterms:W3CDTF">2021-10-15T08:24:39Z</dcterms:modified>
  <dc:title>招 标 发 布</dc:title>
  <cp:revision>411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