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sidR="001F2D31">
        <w:rPr>
          <w:rFonts w:hint="eastAsia"/>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9D0A38">
        <w:rPr>
          <w:rFonts w:hint="eastAsia"/>
          <w:color w:val="000000"/>
          <w:sz w:val="24"/>
          <w:szCs w:val="24"/>
          <w:u w:val="single"/>
        </w:rPr>
        <w:t>28</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w:t>
      </w:r>
      <w:r w:rsidR="00687DD8">
        <w:rPr>
          <w:rFonts w:ascii="宋体" w:hAnsi="宋体" w:hint="eastAsia"/>
          <w:color w:val="FF0000"/>
          <w:sz w:val="24"/>
          <w:szCs w:val="24"/>
          <w:u w:val="single"/>
        </w:rPr>
        <w:t>10</w:t>
      </w:r>
      <w:r>
        <w:rPr>
          <w:rFonts w:ascii="宋体" w:hAnsi="宋体" w:hint="eastAsia"/>
          <w:color w:val="FF0000"/>
          <w:sz w:val="24"/>
          <w:szCs w:val="24"/>
          <w:u w:val="single"/>
        </w:rPr>
        <w:t>00</w:t>
      </w:r>
      <w:r w:rsidR="001A5FA2">
        <w:rPr>
          <w:rFonts w:ascii="宋体" w:hAnsi="宋体" w:hint="eastAsia"/>
          <w:color w:val="FF0000"/>
          <w:sz w:val="24"/>
          <w:szCs w:val="24"/>
          <w:u w:val="single"/>
        </w:rPr>
        <w:t>28</w:t>
      </w:r>
      <w:r w:rsidR="00BB2B4B">
        <w:rPr>
          <w:rFonts w:ascii="宋体" w:hAnsi="宋体" w:hint="eastAsia"/>
          <w:color w:val="FF0000"/>
          <w:sz w:val="24"/>
          <w:szCs w:val="24"/>
          <w:u w:val="single"/>
        </w:rPr>
        <w:t>LG1HLZJ</w:t>
      </w:r>
      <w:r w:rsidR="001A5FA2">
        <w:rPr>
          <w:rFonts w:ascii="宋体" w:hAnsi="宋体" w:hint="eastAsia"/>
          <w:color w:val="FF0000"/>
          <w:sz w:val="24"/>
          <w:szCs w:val="24"/>
          <w:u w:val="single"/>
        </w:rPr>
        <w:t>DBXZJCXT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366D9D" w:rsidRPr="00366D9D">
        <w:rPr>
          <w:rFonts w:ascii="仿宋_GB2312" w:eastAsia="仿宋_GB2312" w:hAnsi="仿宋_GB2312" w:cs="仿宋_GB2312" w:hint="eastAsia"/>
          <w:b/>
          <w:bCs/>
          <w:color w:val="FF0000"/>
          <w:sz w:val="28"/>
          <w:szCs w:val="28"/>
        </w:rPr>
        <w:t>炼</w:t>
      </w:r>
      <w:r w:rsidR="001A5FA2" w:rsidRPr="001A5FA2">
        <w:rPr>
          <w:rFonts w:ascii="仿宋_GB2312" w:eastAsia="仿宋_GB2312" w:hAnsi="仿宋_GB2312" w:cs="仿宋_GB2312" w:hint="eastAsia"/>
          <w:b/>
          <w:bCs/>
          <w:color w:val="FF0000"/>
          <w:sz w:val="28"/>
          <w:szCs w:val="28"/>
        </w:rPr>
        <w:t>钢1#连铸机大包下渣检测系统</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98323F">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98323F" w:rsidRPr="0098323F">
        <w:rPr>
          <w:rFonts w:ascii="宋体" w:hAnsi="宋体"/>
          <w:sz w:val="24"/>
          <w:szCs w:val="24"/>
        </w:rPr>
        <w:t>3195538829</w:t>
      </w:r>
      <w:r>
        <w:rPr>
          <w:rFonts w:ascii="宋体" w:hAnsi="宋体" w:hint="eastAsia"/>
          <w:sz w:val="24"/>
          <w:szCs w:val="24"/>
        </w:rPr>
        <w:t xml:space="preserve"> </w:t>
      </w:r>
    </w:p>
    <w:p w:rsidR="002B59D9" w:rsidRDefault="00A97E1B" w:rsidP="002B59D9">
      <w:pPr>
        <w:ind w:firstLineChars="300" w:firstLine="720"/>
        <w:rPr>
          <w:rFonts w:ascii="宋体" w:hAnsi="宋体"/>
          <w:sz w:val="24"/>
          <w:szCs w:val="24"/>
        </w:rPr>
      </w:pPr>
      <w:r>
        <w:rPr>
          <w:rFonts w:ascii="宋体" w:hAnsi="宋体" w:hint="eastAsia"/>
          <w:sz w:val="24"/>
          <w:szCs w:val="24"/>
        </w:rPr>
        <w:t>炼钢</w:t>
      </w:r>
      <w:r w:rsidR="002B59D9" w:rsidRPr="002B59D9">
        <w:rPr>
          <w:rFonts w:ascii="宋体" w:hAnsi="宋体" w:hint="eastAsia"/>
          <w:sz w:val="24"/>
          <w:szCs w:val="24"/>
        </w:rPr>
        <w:t xml:space="preserve">部 </w:t>
      </w:r>
      <w:r w:rsidR="002B59D9">
        <w:rPr>
          <w:rFonts w:ascii="宋体" w:hAnsi="宋体" w:hint="eastAsia"/>
          <w:sz w:val="24"/>
          <w:szCs w:val="24"/>
        </w:rPr>
        <w:t>：</w:t>
      </w:r>
      <w:r>
        <w:rPr>
          <w:rFonts w:ascii="宋体" w:hAnsi="宋体" w:hint="eastAsia"/>
          <w:sz w:val="24"/>
          <w:szCs w:val="24"/>
        </w:rPr>
        <w:t xml:space="preserve">    </w:t>
      </w:r>
      <w:r w:rsidR="002B59D9" w:rsidRPr="002B59D9">
        <w:rPr>
          <w:rFonts w:ascii="宋体" w:hAnsi="宋体" w:hint="eastAsia"/>
          <w:sz w:val="24"/>
          <w:szCs w:val="24"/>
        </w:rPr>
        <w:t xml:space="preserve">  </w:t>
      </w:r>
      <w:r w:rsidR="007D7120">
        <w:rPr>
          <w:rFonts w:ascii="宋体" w:hAnsi="宋体" w:hint="eastAsia"/>
          <w:sz w:val="24"/>
          <w:szCs w:val="24"/>
        </w:rPr>
        <w:t>丁</w:t>
      </w:r>
      <w:r w:rsidR="002B59D9" w:rsidRPr="002B59D9">
        <w:rPr>
          <w:rFonts w:ascii="宋体" w:hAnsi="宋体" w:hint="eastAsia"/>
          <w:sz w:val="24"/>
          <w:szCs w:val="24"/>
        </w:rPr>
        <w:t xml:space="preserve">  工   </w:t>
      </w:r>
      <w:r w:rsidR="001F2D31" w:rsidRPr="001F2D31">
        <w:rPr>
          <w:rFonts w:ascii="宋体" w:hAnsi="宋体"/>
          <w:sz w:val="24"/>
          <w:szCs w:val="24"/>
        </w:rPr>
        <w:t>18155335095</w:t>
      </w:r>
    </w:p>
    <w:p w:rsidR="007D7120" w:rsidRPr="007D7120" w:rsidRDefault="007D7120" w:rsidP="007D7120">
      <w:pPr>
        <w:pStyle w:val="a0"/>
        <w:rPr>
          <w:rFonts w:ascii="宋体" w:hAnsi="宋体"/>
          <w:sz w:val="24"/>
          <w:szCs w:val="24"/>
        </w:rPr>
      </w:pPr>
      <w:r>
        <w:rPr>
          <w:rFonts w:hint="eastAsia"/>
        </w:rPr>
        <w:t xml:space="preserve">       </w:t>
      </w:r>
      <w:r w:rsidRPr="00CF730D">
        <w:rPr>
          <w:rFonts w:ascii="宋体" w:hAnsi="宋体" w:hint="eastAsia"/>
          <w:sz w:val="24"/>
          <w:szCs w:val="24"/>
        </w:rPr>
        <w:t xml:space="preserve">工程管理部： </w:t>
      </w:r>
      <w:r>
        <w:rPr>
          <w:rFonts w:hint="eastAsia"/>
        </w:rPr>
        <w:t xml:space="preserve">  </w:t>
      </w:r>
      <w:r w:rsidRPr="007D7120">
        <w:rPr>
          <w:rFonts w:ascii="宋体" w:hAnsi="宋体" w:hint="eastAsia"/>
          <w:sz w:val="24"/>
          <w:szCs w:val="24"/>
        </w:rPr>
        <w:t>张  工</w:t>
      </w:r>
      <w:r>
        <w:rPr>
          <w:rFonts w:ascii="宋体" w:hAnsi="宋体" w:hint="eastAsia"/>
          <w:sz w:val="24"/>
          <w:szCs w:val="24"/>
        </w:rPr>
        <w:t xml:space="preserve">   13956201196</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w:t>
      </w:r>
      <w:r w:rsidR="00840EA2">
        <w:rPr>
          <w:rFonts w:ascii="宋体" w:hAnsi="宋体" w:hint="eastAsia"/>
          <w:bCs/>
          <w:sz w:val="24"/>
          <w:szCs w:val="24"/>
        </w:rPr>
        <w:t>1</w:t>
      </w:r>
      <w:r>
        <w:rPr>
          <w:rFonts w:ascii="宋体" w:hAnsi="宋体"/>
          <w:bCs/>
          <w:sz w:val="24"/>
          <w:szCs w:val="24"/>
        </w:rPr>
        <w:t>月</w:t>
      </w:r>
      <w:r w:rsidR="00BC1EB6">
        <w:rPr>
          <w:rFonts w:ascii="宋体" w:hAnsi="宋体" w:hint="eastAsia"/>
          <w:bCs/>
          <w:sz w:val="24"/>
          <w:szCs w:val="24"/>
        </w:rPr>
        <w:t>5</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w:t>
      </w:r>
      <w:r w:rsidR="00E53D61">
        <w:rPr>
          <w:rFonts w:ascii="宋体" w:hAnsi="宋体" w:hint="eastAsia"/>
          <w:bCs/>
          <w:sz w:val="24"/>
          <w:szCs w:val="24"/>
        </w:rPr>
        <w:t>1</w:t>
      </w:r>
      <w:r>
        <w:rPr>
          <w:rFonts w:ascii="宋体" w:hAnsi="宋体"/>
          <w:bCs/>
          <w:sz w:val="24"/>
          <w:szCs w:val="24"/>
        </w:rPr>
        <w:t>月</w:t>
      </w:r>
      <w:r w:rsidR="00BC1EB6">
        <w:rPr>
          <w:rFonts w:ascii="宋体" w:hAnsi="宋体" w:hint="eastAsia"/>
          <w:bCs/>
          <w:sz w:val="24"/>
          <w:szCs w:val="24"/>
        </w:rPr>
        <w:t>10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67345D">
        <w:rPr>
          <w:rFonts w:ascii="宋体" w:hAnsi="宋体" w:hint="eastAsia"/>
          <w:bCs/>
          <w:color w:val="0000FF"/>
          <w:sz w:val="24"/>
          <w:szCs w:val="24"/>
          <w:u w:val="single"/>
        </w:rPr>
        <w:t>陆仟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w:t>
      </w:r>
      <w:r w:rsidR="008B79BA">
        <w:rPr>
          <w:rFonts w:ascii="宋体" w:hAnsi="宋体" w:hint="eastAsia"/>
          <w:bCs/>
          <w:color w:val="7030A0"/>
          <w:sz w:val="24"/>
          <w:szCs w:val="24"/>
        </w:rPr>
        <w:t>1</w:t>
      </w:r>
      <w:r>
        <w:rPr>
          <w:rFonts w:ascii="宋体" w:hAnsi="宋体" w:hint="eastAsia"/>
          <w:bCs/>
          <w:color w:val="7030A0"/>
          <w:sz w:val="24"/>
          <w:szCs w:val="24"/>
        </w:rPr>
        <w:t>月</w:t>
      </w:r>
      <w:r w:rsidR="00574688">
        <w:rPr>
          <w:rFonts w:ascii="宋体" w:hAnsi="宋体" w:hint="eastAsia"/>
          <w:bCs/>
          <w:color w:val="7030A0"/>
          <w:sz w:val="24"/>
          <w:szCs w:val="24"/>
        </w:rPr>
        <w:t>5</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sidR="00446C5F" w:rsidRPr="00446C5F">
        <w:rPr>
          <w:rFonts w:ascii="宋体" w:hAnsi="宋体" w:hint="eastAsia"/>
          <w:sz w:val="24"/>
        </w:rPr>
        <w:t>付款方式：设备安装调试验收合格付款60%，设备正常运行三个月付30%，设备正常运行十二个月付10%报价含13%税 。付款为六个月银行承兑汇票。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Pr="000F31F8" w:rsidRDefault="000A2F13">
      <w:pPr>
        <w:jc w:val="left"/>
        <w:rPr>
          <w:rFonts w:ascii="仿宋_GB2312" w:eastAsia="仿宋_GB2312" w:hAnsi="仿宋_GB2312" w:cs="仿宋_GB2312"/>
          <w:b/>
          <w:bCs/>
          <w:color w:val="FF0000"/>
          <w:sz w:val="28"/>
          <w:szCs w:val="28"/>
        </w:rPr>
      </w:pPr>
      <w:r>
        <w:rPr>
          <w:rFonts w:hint="eastAsia"/>
          <w:bCs/>
          <w:sz w:val="28"/>
          <w:szCs w:val="28"/>
        </w:rPr>
        <w:t>1</w:t>
      </w:r>
      <w:r>
        <w:rPr>
          <w:rFonts w:hint="eastAsia"/>
          <w:bCs/>
          <w:sz w:val="28"/>
          <w:szCs w:val="28"/>
        </w:rPr>
        <w:t>、本次招标项目为</w:t>
      </w:r>
      <w:r w:rsidR="000F31F8" w:rsidRPr="000F31F8">
        <w:rPr>
          <w:rFonts w:ascii="仿宋_GB2312" w:eastAsia="仿宋_GB2312" w:hAnsi="仿宋_GB2312" w:cs="仿宋_GB2312" w:hint="eastAsia"/>
          <w:b/>
          <w:bCs/>
          <w:color w:val="FF0000"/>
          <w:sz w:val="28"/>
          <w:szCs w:val="28"/>
        </w:rPr>
        <w:t>炼钢1#连铸机大包下渣检测系统</w:t>
      </w:r>
      <w:r w:rsidRPr="000F31F8">
        <w:rPr>
          <w:rFonts w:ascii="仿宋_GB2312" w:eastAsia="仿宋_GB2312" w:hAnsi="仿宋_GB2312" w:cs="仿宋_GB2312" w:hint="eastAsia"/>
          <w:b/>
          <w:bCs/>
          <w:color w:val="FF0000"/>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0F31F8" w:rsidP="00AC227D">
            <w:pPr>
              <w:spacing w:line="500" w:lineRule="exact"/>
              <w:jc w:val="center"/>
              <w:rPr>
                <w:rFonts w:ascii="仿宋_GB2312" w:eastAsia="仿宋_GB2312" w:hAnsi="仿宋_GB2312" w:cs="仿宋_GB2312"/>
              </w:rPr>
            </w:pPr>
            <w:r w:rsidRPr="000F31F8">
              <w:rPr>
                <w:rFonts w:ascii="仿宋_GB2312" w:eastAsia="仿宋_GB2312" w:hAnsi="仿宋_GB2312" w:cs="仿宋_GB2312" w:hint="eastAsia"/>
              </w:rPr>
              <w:t>炼钢1#连铸机大包下渣检测系统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F67AD2" w:rsidRPr="00F67AD2">
        <w:rPr>
          <w:rFonts w:hint="eastAsia"/>
          <w:bCs/>
          <w:sz w:val="28"/>
          <w:szCs w:val="28"/>
        </w:rPr>
        <w:t>炼钢</w:t>
      </w:r>
      <w:r w:rsidR="00F67AD2" w:rsidRPr="00F67AD2">
        <w:rPr>
          <w:rFonts w:hint="eastAsia"/>
          <w:bCs/>
          <w:sz w:val="28"/>
          <w:szCs w:val="28"/>
        </w:rPr>
        <w:t>1#</w:t>
      </w:r>
      <w:r w:rsidR="00F67AD2" w:rsidRPr="00F67AD2">
        <w:rPr>
          <w:rFonts w:hint="eastAsia"/>
          <w:bCs/>
          <w:sz w:val="28"/>
          <w:szCs w:val="28"/>
        </w:rPr>
        <w:t>连铸机大包下渣检测系统技术规格</w:t>
      </w:r>
      <w:r w:rsidR="00BB1A44" w:rsidRPr="00BB1A44">
        <w:rPr>
          <w:rFonts w:hint="eastAsia"/>
          <w:bCs/>
          <w:sz w:val="28"/>
          <w:szCs w:val="28"/>
        </w:rPr>
        <w:t>书</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Default="00F72979" w:rsidP="00F72979">
      <w:pPr>
        <w:pStyle w:val="a0"/>
        <w:rPr>
          <w:rFonts w:hint="eastAsia"/>
        </w:rPr>
      </w:pPr>
    </w:p>
    <w:p w:rsidR="00CC43DF" w:rsidRDefault="00CC43DF" w:rsidP="00CC43DF">
      <w:pPr>
        <w:rPr>
          <w:rFonts w:hint="eastAsia"/>
        </w:rPr>
      </w:pPr>
    </w:p>
    <w:p w:rsidR="00CC43DF" w:rsidRDefault="00CC43DF" w:rsidP="00CC43DF">
      <w:pPr>
        <w:pStyle w:val="a0"/>
        <w:rPr>
          <w:rFonts w:hint="eastAsia"/>
        </w:rPr>
      </w:pPr>
    </w:p>
    <w:p w:rsidR="00CC43DF" w:rsidRPr="00CC43DF" w:rsidRDefault="00CC43DF" w:rsidP="00CC43DF"/>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5C1F16">
        <w:rPr>
          <w:rFonts w:ascii="宋体" w:hAnsi="宋体" w:hint="eastAsia"/>
          <w:sz w:val="24"/>
          <w:szCs w:val="24"/>
        </w:rPr>
        <w:t>10</w:t>
      </w:r>
      <w:r>
        <w:rPr>
          <w:rFonts w:ascii="宋体" w:hAnsi="宋体"/>
          <w:sz w:val="24"/>
          <w:szCs w:val="24"/>
        </w:rPr>
        <w:t>月</w:t>
      </w:r>
      <w:r w:rsidR="00CC43DF">
        <w:rPr>
          <w:rFonts w:ascii="宋体" w:hAnsi="宋体" w:hint="eastAsia"/>
          <w:sz w:val="24"/>
          <w:szCs w:val="24"/>
        </w:rPr>
        <w:t>28</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4F7C30" w:rsidRDefault="004F7C30" w:rsidP="004F7C30">
      <w:pPr>
        <w:pStyle w:val="a0"/>
      </w:pPr>
    </w:p>
    <w:p w:rsidR="004F7C30" w:rsidRDefault="004F7C30" w:rsidP="004F7C30"/>
    <w:p w:rsidR="0088440D" w:rsidRPr="0088440D" w:rsidRDefault="0088440D" w:rsidP="0088440D">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C970E2">
      <w:pPr>
        <w:tabs>
          <w:tab w:val="left" w:pos="720"/>
          <w:tab w:val="left" w:pos="7200"/>
        </w:tabs>
        <w:snapToGrid w:val="0"/>
        <w:spacing w:line="240" w:lineRule="atLeast"/>
        <w:ind w:firstLineChars="600" w:firstLine="1680"/>
        <w:rPr>
          <w:rFonts w:ascii="仿宋_GB2312" w:eastAsia="仿宋_GB2312"/>
          <w:b/>
          <w:sz w:val="28"/>
          <w:szCs w:val="28"/>
        </w:rPr>
      </w:pPr>
      <w:r w:rsidRPr="00C970E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6929385"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C970E2">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C970E2">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073F"/>
    <w:rsid w:val="00025B9C"/>
    <w:rsid w:val="00032996"/>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31F8"/>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5FA2"/>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46C5F"/>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4688"/>
    <w:rsid w:val="00575111"/>
    <w:rsid w:val="0057668D"/>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D01F0"/>
    <w:rsid w:val="005D513C"/>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345D"/>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6517"/>
    <w:rsid w:val="00833430"/>
    <w:rsid w:val="00840EA2"/>
    <w:rsid w:val="00843F5B"/>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0A38"/>
    <w:rsid w:val="009D2025"/>
    <w:rsid w:val="009D25E8"/>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1A44"/>
    <w:rsid w:val="00BB21BD"/>
    <w:rsid w:val="00BB2B4B"/>
    <w:rsid w:val="00BC1EB6"/>
    <w:rsid w:val="00BC1F3D"/>
    <w:rsid w:val="00BC7117"/>
    <w:rsid w:val="00BD40C6"/>
    <w:rsid w:val="00BD5451"/>
    <w:rsid w:val="00BD7202"/>
    <w:rsid w:val="00BE2FFE"/>
    <w:rsid w:val="00BF2911"/>
    <w:rsid w:val="00C012F0"/>
    <w:rsid w:val="00C03E38"/>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970E2"/>
    <w:rsid w:val="00CC43DF"/>
    <w:rsid w:val="00CC63BB"/>
    <w:rsid w:val="00CD2FE8"/>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498"/>
    <w:rsid w:val="00E05D49"/>
    <w:rsid w:val="00E113B5"/>
    <w:rsid w:val="00E115A9"/>
    <w:rsid w:val="00E15BD7"/>
    <w:rsid w:val="00E16193"/>
    <w:rsid w:val="00E16682"/>
    <w:rsid w:val="00E21A0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C594E"/>
    <w:rsid w:val="00ED14A0"/>
    <w:rsid w:val="00ED75C3"/>
    <w:rsid w:val="00ED7FD6"/>
    <w:rsid w:val="00EE5BFE"/>
    <w:rsid w:val="00EF55B8"/>
    <w:rsid w:val="00EF66DE"/>
    <w:rsid w:val="00EF752C"/>
    <w:rsid w:val="00F055E4"/>
    <w:rsid w:val="00F071D9"/>
    <w:rsid w:val="00F07A27"/>
    <w:rsid w:val="00F2306E"/>
    <w:rsid w:val="00F3753E"/>
    <w:rsid w:val="00F45AD7"/>
    <w:rsid w:val="00F56B17"/>
    <w:rsid w:val="00F633A7"/>
    <w:rsid w:val="00F65B2E"/>
    <w:rsid w:val="00F67AD2"/>
    <w:rsid w:val="00F72979"/>
    <w:rsid w:val="00F72DC4"/>
    <w:rsid w:val="00F74052"/>
    <w:rsid w:val="00F7433D"/>
    <w:rsid w:val="00F74995"/>
    <w:rsid w:val="00F75DAD"/>
    <w:rsid w:val="00F774ED"/>
    <w:rsid w:val="00F77949"/>
    <w:rsid w:val="00F85533"/>
    <w:rsid w:val="00F913CD"/>
    <w:rsid w:val="00F93BD0"/>
    <w:rsid w:val="00F9485A"/>
    <w:rsid w:val="00FA3B23"/>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A3AAF-655F-4EFD-9B3B-2A69CA9D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823</Words>
  <Characters>4696</Characters>
  <Application>Microsoft Office Word</Application>
  <DocSecurity>0</DocSecurity>
  <Lines>39</Lines>
  <Paragraphs>11</Paragraphs>
  <ScaleCrop>false</ScaleCrop>
  <Company>China GOV</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432</cp:revision>
  <cp:lastPrinted>2021-10-15T07:17:00Z</cp:lastPrinted>
  <dcterms:created xsi:type="dcterms:W3CDTF">2020-10-09T06:33:00Z</dcterms:created>
  <dcterms:modified xsi:type="dcterms:W3CDTF">2021-10-28T04:30:00Z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