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spacing w:line="240" w:lineRule="atLeast"/>
        <w:ind w:firstLine="3654" w:firstLineChars="1300"/>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炼钢三连铸拉矫机</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 月9日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w:t>
      </w:r>
      <w:r>
        <w:rPr>
          <w:rFonts w:hint="eastAsia" w:ascii="宋体" w:hAnsi="宋体"/>
          <w:color w:val="FF0000"/>
          <w:sz w:val="24"/>
          <w:szCs w:val="24"/>
          <w:highlight w:val="none"/>
          <w:u w:val="single"/>
          <w:lang w:val="en-US" w:eastAsia="zh-CN"/>
        </w:rPr>
        <w:t>10905LGSLZLJJ</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炼钢三连铸拉矫机</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lang w:eastAsia="zh-CN"/>
        </w:rPr>
      </w:pPr>
      <w:r>
        <w:rPr>
          <w:rFonts w:hint="eastAsia" w:ascii="宋体" w:hAnsi="宋体"/>
          <w:sz w:val="24"/>
          <w:szCs w:val="24"/>
          <w:lang w:eastAsia="zh-CN"/>
        </w:rPr>
        <w:t xml:space="preserve">招标办：    </w:t>
      </w:r>
      <w:r>
        <w:rPr>
          <w:rFonts w:hint="eastAsia" w:ascii="宋体" w:hAnsi="宋体"/>
          <w:sz w:val="24"/>
          <w:szCs w:val="24"/>
          <w:lang w:val="en-US" w:eastAsia="zh-CN"/>
        </w:rPr>
        <w:t xml:space="preserve"> </w:t>
      </w:r>
      <w:r>
        <w:rPr>
          <w:rFonts w:hint="eastAsia" w:ascii="宋体" w:hAnsi="宋体"/>
          <w:sz w:val="24"/>
          <w:szCs w:val="24"/>
          <w:lang w:eastAsia="zh-CN"/>
        </w:rPr>
        <w:t xml:space="preserve">  谢</w:t>
      </w:r>
      <w:r>
        <w:rPr>
          <w:rFonts w:hint="eastAsia" w:ascii="宋体" w:hAnsi="宋体"/>
          <w:sz w:val="24"/>
          <w:szCs w:val="24"/>
          <w:lang w:val="en-US" w:eastAsia="zh-CN"/>
        </w:rPr>
        <w:t xml:space="preserve"> </w:t>
      </w:r>
      <w:r>
        <w:rPr>
          <w:rFonts w:hint="eastAsia" w:ascii="宋体" w:hAnsi="宋体"/>
          <w:sz w:val="24"/>
          <w:szCs w:val="24"/>
          <w:lang w:eastAsia="zh-CN"/>
        </w:rPr>
        <w:t xml:space="preserve"> 工  </w:t>
      </w:r>
      <w:r>
        <w:rPr>
          <w:rFonts w:hint="eastAsia" w:ascii="宋体" w:hAnsi="宋体"/>
          <w:sz w:val="24"/>
          <w:szCs w:val="24"/>
          <w:lang w:val="en-US" w:eastAsia="zh-CN"/>
        </w:rPr>
        <w:t xml:space="preserve"> </w:t>
      </w:r>
      <w:r>
        <w:rPr>
          <w:rFonts w:hint="eastAsia" w:ascii="宋体" w:hAnsi="宋体"/>
          <w:sz w:val="24"/>
          <w:szCs w:val="24"/>
          <w:lang w:eastAsia="zh-CN"/>
        </w:rPr>
        <w:t>18055375917</w:t>
      </w:r>
    </w:p>
    <w:p>
      <w:pPr>
        <w:ind w:firstLine="720" w:firstLineChars="300"/>
        <w:rPr>
          <w:rFonts w:ascii="宋体" w:hAnsi="宋体"/>
          <w:sz w:val="24"/>
          <w:szCs w:val="24"/>
        </w:rPr>
      </w:pPr>
      <w:r>
        <w:rPr>
          <w:rFonts w:hint="eastAsia" w:ascii="宋体" w:hAnsi="宋体"/>
          <w:sz w:val="24"/>
          <w:szCs w:val="24"/>
        </w:rPr>
        <w:t xml:space="preserve">物资采购部：   </w:t>
      </w:r>
      <w:r>
        <w:rPr>
          <w:rFonts w:hint="eastAsia" w:ascii="宋体" w:hAnsi="宋体"/>
          <w:sz w:val="24"/>
          <w:szCs w:val="24"/>
          <w:lang w:eastAsia="zh-CN"/>
        </w:rPr>
        <w:t>祖</w:t>
      </w:r>
      <w:r>
        <w:rPr>
          <w:rFonts w:hint="eastAsia" w:ascii="宋体" w:hAnsi="宋体"/>
          <w:sz w:val="24"/>
          <w:szCs w:val="24"/>
        </w:rPr>
        <w:t xml:space="preserve">  工   </w:t>
      </w:r>
      <w:r>
        <w:rPr>
          <w:rFonts w:ascii="宋体" w:hAnsi="宋体"/>
          <w:sz w:val="24"/>
          <w:szCs w:val="24"/>
        </w:rPr>
        <w:t>1</w:t>
      </w:r>
      <w:r>
        <w:rPr>
          <w:rFonts w:hint="eastAsia" w:ascii="宋体" w:hAnsi="宋体"/>
          <w:sz w:val="24"/>
          <w:szCs w:val="24"/>
          <w:lang w:val="en-US" w:eastAsia="zh-CN"/>
        </w:rPr>
        <w:t>3365730511</w:t>
      </w:r>
      <w:bookmarkStart w:id="0" w:name="_GoBack"/>
      <w:bookmarkEnd w:id="0"/>
      <w:r>
        <w:rPr>
          <w:rFonts w:hint="eastAsia" w:ascii="宋体" w:hAnsi="宋体"/>
          <w:sz w:val="24"/>
          <w:szCs w:val="24"/>
        </w:rPr>
        <w:t xml:space="preserve"> </w:t>
      </w:r>
    </w:p>
    <w:p>
      <w:pPr>
        <w:ind w:firstLine="720" w:firstLineChars="300"/>
        <w:rPr>
          <w:rFonts w:hint="default" w:ascii="宋体" w:hAnsi="宋体"/>
          <w:sz w:val="24"/>
          <w:szCs w:val="24"/>
          <w:highlight w:val="none"/>
          <w:lang w:val="en-US" w:eastAsia="zh-CN"/>
        </w:rPr>
      </w:pPr>
      <w:r>
        <w:rPr>
          <w:rFonts w:hint="eastAsia" w:ascii="宋体" w:hAnsi="宋体"/>
          <w:sz w:val="24"/>
          <w:szCs w:val="24"/>
          <w:lang w:eastAsia="zh-CN"/>
        </w:rPr>
        <w:t>炼钢</w:t>
      </w:r>
      <w:r>
        <w:rPr>
          <w:rFonts w:hint="eastAsia" w:ascii="宋体" w:hAnsi="宋体"/>
          <w:sz w:val="24"/>
          <w:szCs w:val="24"/>
          <w:lang w:val="en-US" w:eastAsia="zh-CN"/>
        </w:rPr>
        <w:t xml:space="preserve">部：       范  工   </w:t>
      </w:r>
      <w:r>
        <w:rPr>
          <w:rFonts w:hint="eastAsia" w:ascii="宋体" w:hAnsi="宋体"/>
          <w:sz w:val="24"/>
          <w:szCs w:val="24"/>
          <w:highlight w:val="none"/>
          <w:lang w:val="en-US" w:eastAsia="zh-CN"/>
        </w:rPr>
        <w:t>17775299036</w:t>
      </w:r>
    </w:p>
    <w:p>
      <w:pPr>
        <w:pStyle w:val="2"/>
        <w:rPr>
          <w:rFonts w:hint="eastAsia" w:eastAsia="宋体"/>
          <w:lang w:val="en-US" w:eastAsia="zh-CN"/>
        </w:rPr>
      </w:pPr>
      <w:r>
        <w:rPr>
          <w:rFonts w:hint="eastAsia"/>
          <w:lang w:val="en-US" w:eastAsia="zh-CN"/>
        </w:rPr>
        <w:t xml:space="preserve"> </w:t>
      </w: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11</w:t>
      </w:r>
      <w:r>
        <w:rPr>
          <w:rFonts w:ascii="宋体" w:hAnsi="宋体"/>
          <w:bCs/>
          <w:color w:val="FF0000"/>
          <w:sz w:val="24"/>
          <w:szCs w:val="24"/>
        </w:rPr>
        <w:t>月</w:t>
      </w:r>
      <w:r>
        <w:rPr>
          <w:rFonts w:hint="eastAsia" w:ascii="宋体" w:hAnsi="宋体"/>
          <w:bCs/>
          <w:color w:val="FF0000"/>
          <w:sz w:val="24"/>
          <w:szCs w:val="24"/>
          <w:lang w:val="en-US" w:eastAsia="zh-CN"/>
        </w:rPr>
        <w:t>25</w:t>
      </w:r>
      <w:r>
        <w:rPr>
          <w:rFonts w:ascii="宋体" w:hAnsi="宋体"/>
          <w:bCs/>
          <w:color w:val="FF0000"/>
          <w:sz w:val="24"/>
          <w:szCs w:val="24"/>
        </w:rPr>
        <w:t>日</w:t>
      </w:r>
      <w:r>
        <w:rPr>
          <w:rFonts w:hint="eastAsia" w:ascii="宋体" w:hAnsi="宋体"/>
          <w:bCs/>
          <w:color w:val="FF0000"/>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11</w:t>
      </w:r>
      <w:r>
        <w:rPr>
          <w:rFonts w:ascii="宋体" w:hAnsi="宋体"/>
          <w:bCs/>
          <w:color w:val="FF0000"/>
          <w:sz w:val="24"/>
          <w:szCs w:val="24"/>
        </w:rPr>
        <w:t>月</w:t>
      </w:r>
      <w:r>
        <w:rPr>
          <w:rFonts w:hint="eastAsia" w:ascii="宋体" w:hAnsi="宋体"/>
          <w:color w:val="FF0000"/>
          <w:sz w:val="24"/>
          <w:szCs w:val="24"/>
          <w:lang w:val="en-US" w:eastAsia="zh-CN"/>
        </w:rPr>
        <w:t>30</w:t>
      </w:r>
      <w:r>
        <w:rPr>
          <w:rFonts w:ascii="宋体" w:hAnsi="宋体"/>
          <w:bCs/>
          <w:color w:val="FF0000"/>
          <w:sz w:val="24"/>
          <w:szCs w:val="24"/>
        </w:rPr>
        <w:t>日</w:t>
      </w:r>
      <w:r>
        <w:rPr>
          <w:rFonts w:hint="eastAsia"/>
          <w:color w:val="FF0000"/>
          <w:sz w:val="24"/>
          <w:szCs w:val="24"/>
          <w:shd w:val="clear" w:color="auto" w:fill="FFFFFF"/>
          <w:lang w:eastAsia="zh-CN"/>
        </w:rPr>
        <w:t>上</w:t>
      </w:r>
      <w:r>
        <w:rPr>
          <w:rFonts w:hint="eastAsia"/>
          <w:color w:val="FF0000"/>
          <w:sz w:val="24"/>
          <w:szCs w:val="24"/>
          <w:shd w:val="clear" w:color="auto" w:fill="FFFFFF"/>
        </w:rPr>
        <w:t>午</w:t>
      </w:r>
      <w:r>
        <w:rPr>
          <w:rFonts w:hint="eastAsia"/>
          <w:color w:val="FF0000"/>
          <w:sz w:val="24"/>
          <w:szCs w:val="24"/>
          <w:shd w:val="clear" w:color="auto" w:fill="FFFFFF"/>
          <w:lang w:val="en-US" w:eastAsia="zh-CN"/>
        </w:rPr>
        <w:t>09</w:t>
      </w:r>
      <w:r>
        <w:rPr>
          <w:rFonts w:hint="eastAsia"/>
          <w:color w:val="FF0000"/>
          <w:sz w:val="24"/>
          <w:szCs w:val="24"/>
          <w:shd w:val="clear" w:color="auto" w:fill="FFFFFF"/>
        </w:rPr>
        <w:t>:</w:t>
      </w:r>
      <w:r>
        <w:rPr>
          <w:rFonts w:hint="eastAsia"/>
          <w:color w:val="FF0000"/>
          <w:sz w:val="24"/>
          <w:szCs w:val="24"/>
          <w:shd w:val="clear" w:color="auto" w:fill="FFFFFF"/>
          <w:lang w:val="en-US" w:eastAsia="zh-CN"/>
        </w:rPr>
        <w:t>0</w:t>
      </w:r>
      <w:r>
        <w:rPr>
          <w:rFonts w:hint="eastAsia"/>
          <w:color w:val="FF0000"/>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pStyle w:val="2"/>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肆万</w:t>
      </w:r>
      <w:r>
        <w:rPr>
          <w:rFonts w:hint="eastAsia" w:ascii="宋体" w:hAnsi="宋体"/>
          <w:b/>
          <w:bCs w:val="0"/>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bCs/>
          <w:color w:val="0000FF"/>
          <w:sz w:val="24"/>
          <w:szCs w:val="24"/>
          <w:u w:val="none"/>
        </w:rPr>
        <w:t>2021年</w:t>
      </w:r>
      <w:r>
        <w:rPr>
          <w:rFonts w:hint="eastAsia" w:ascii="宋体" w:hAnsi="宋体"/>
          <w:bCs/>
          <w:color w:val="0000FF"/>
          <w:sz w:val="24"/>
          <w:szCs w:val="24"/>
          <w:u w:val="none"/>
          <w:lang w:val="en-US" w:eastAsia="zh-CN"/>
        </w:rPr>
        <w:t>11</w:t>
      </w:r>
      <w:r>
        <w:rPr>
          <w:rFonts w:hint="eastAsia" w:ascii="宋体" w:hAnsi="宋体"/>
          <w:bCs/>
          <w:color w:val="0000FF"/>
          <w:sz w:val="24"/>
          <w:szCs w:val="24"/>
          <w:u w:val="none"/>
        </w:rPr>
        <w:t>月</w:t>
      </w:r>
      <w:r>
        <w:rPr>
          <w:rFonts w:hint="eastAsia" w:ascii="宋体" w:hAnsi="宋体"/>
          <w:bCs/>
          <w:color w:val="0000FF"/>
          <w:sz w:val="24"/>
          <w:szCs w:val="24"/>
          <w:u w:val="none"/>
          <w:lang w:val="en-US" w:eastAsia="zh-CN"/>
        </w:rPr>
        <w:t>25</w:t>
      </w:r>
      <w:r>
        <w:rPr>
          <w:rFonts w:hint="eastAsia" w:ascii="宋体" w:hAnsi="宋体"/>
          <w:bCs/>
          <w:color w:val="0000FF"/>
          <w:sz w:val="24"/>
          <w:szCs w:val="24"/>
          <w:u w:val="none"/>
        </w:rPr>
        <w:t>日16：00点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rPr>
        <w:t>1、</w:t>
      </w:r>
      <w:r>
        <w:rPr>
          <w:rFonts w:hint="eastAsia" w:ascii="宋体" w:hAnsi="宋体"/>
          <w:sz w:val="24"/>
          <w:lang w:val="en-US" w:eastAsia="zh-CN"/>
        </w:rPr>
        <w:t>设备</w:t>
      </w:r>
      <w:r>
        <w:rPr>
          <w:rFonts w:hint="eastAsia" w:ascii="宋体" w:hAnsi="宋体"/>
          <w:sz w:val="24"/>
        </w:rPr>
        <w:t>拟付款方式：</w:t>
      </w:r>
      <w:r>
        <w:rPr>
          <w:rFonts w:hint="eastAsia" w:ascii="宋体" w:hAnsi="宋体"/>
          <w:sz w:val="24"/>
          <w:lang w:val="en-US" w:eastAsia="zh-CN"/>
        </w:rPr>
        <w:t>到货款付60%，正常运行三个月30%，留10%一年质保</w:t>
      </w:r>
      <w:r>
        <w:rPr>
          <w:rFonts w:hint="eastAsia" w:ascii="宋体" w:hAnsi="宋体" w:eastAsia="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w:t>
      </w:r>
      <w:r>
        <w:rPr>
          <w:rFonts w:hint="eastAsia" w:ascii="宋体" w:hAnsi="宋体"/>
          <w:sz w:val="24"/>
          <w:szCs w:val="24"/>
          <w:lang w:eastAsia="zh-CN"/>
        </w:rPr>
        <w:t>按总价</w:t>
      </w:r>
      <w:r>
        <w:rPr>
          <w:rFonts w:hint="eastAsia" w:ascii="宋体" w:hAnsi="宋体"/>
          <w:sz w:val="24"/>
          <w:szCs w:val="24"/>
        </w:rPr>
        <w:t>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pStyle w:val="2"/>
      </w:pPr>
    </w:p>
    <w:p>
      <w:pPr>
        <w:numPr>
          <w:ilvl w:val="0"/>
          <w:numId w:val="7"/>
        </w:numPr>
        <w:rPr>
          <w:b/>
          <w:sz w:val="24"/>
          <w:szCs w:val="24"/>
        </w:rPr>
      </w:pPr>
      <w:r>
        <w:rPr>
          <w:rFonts w:hint="eastAsia"/>
          <w:b/>
          <w:sz w:val="24"/>
          <w:szCs w:val="24"/>
        </w:rPr>
        <w:t>其他要求</w:t>
      </w:r>
    </w:p>
    <w:p>
      <w:pPr>
        <w:rPr>
          <w:b/>
          <w:sz w:val="24"/>
          <w:szCs w:val="24"/>
        </w:rPr>
      </w:pPr>
    </w:p>
    <w:p>
      <w:pPr>
        <w:jc w:val="left"/>
        <w:rPr>
          <w:rFonts w:hint="eastAsia" w:eastAsia="仿宋_GB2312"/>
          <w:bCs/>
          <w:sz w:val="28"/>
          <w:szCs w:val="28"/>
          <w:lang w:eastAsia="zh-CN"/>
        </w:rPr>
      </w:pPr>
      <w:r>
        <w:rPr>
          <w:rFonts w:hint="eastAsia"/>
          <w:bCs/>
          <w:sz w:val="28"/>
          <w:szCs w:val="28"/>
          <w:lang w:val="en-US" w:eastAsia="zh-CN"/>
        </w:rPr>
        <w:t>1、</w:t>
      </w:r>
      <w:r>
        <w:rPr>
          <w:rFonts w:hint="eastAsia"/>
          <w:bCs/>
          <w:sz w:val="28"/>
          <w:szCs w:val="28"/>
        </w:rPr>
        <w:t>本次招标项目为</w:t>
      </w:r>
      <w:r>
        <w:rPr>
          <w:rFonts w:hint="eastAsia" w:ascii="仿宋_GB2312" w:hAnsi="仿宋_GB2312" w:eastAsia="仿宋_GB2312" w:cs="仿宋_GB2312"/>
          <w:b/>
          <w:bCs/>
          <w:color w:val="FF0000"/>
          <w:sz w:val="28"/>
          <w:szCs w:val="28"/>
        </w:rPr>
        <w:t>炼钢三连铸拉矫机</w:t>
      </w:r>
      <w:r>
        <w:rPr>
          <w:rFonts w:hint="eastAsia" w:ascii="仿宋_GB2312" w:hAnsi="仿宋_GB2312" w:eastAsia="仿宋_GB2312" w:cs="仿宋_GB2312"/>
          <w:b/>
          <w:bCs/>
          <w:color w:val="FF0000"/>
          <w:sz w:val="28"/>
          <w:szCs w:val="28"/>
          <w:lang w:eastAsia="zh-CN"/>
        </w:rPr>
        <w:t>一批</w:t>
      </w:r>
      <w:r>
        <w:rPr>
          <w:rFonts w:hint="eastAsia" w:eastAsia="仿宋_GB2312"/>
          <w:bCs/>
          <w:sz w:val="28"/>
          <w:szCs w:val="28"/>
          <w:lang w:eastAsia="zh-CN"/>
        </w:rPr>
        <w:t>，具体如下：</w:t>
      </w:r>
    </w:p>
    <w:tbl>
      <w:tblPr>
        <w:tblStyle w:val="10"/>
        <w:tblW w:w="933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10"/>
        <w:gridCol w:w="1890"/>
        <w:gridCol w:w="1815"/>
        <w:gridCol w:w="18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81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18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18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c>
          <w:tcPr>
            <w:tcW w:w="1815"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810"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b/>
                <w:bCs/>
                <w:color w:val="FF0000"/>
                <w:sz w:val="28"/>
                <w:szCs w:val="28"/>
              </w:rPr>
              <w:t>拉矫机</w:t>
            </w:r>
            <w:r>
              <w:rPr>
                <w:rFonts w:hint="eastAsia" w:ascii="仿宋_GB2312" w:hAnsi="仿宋_GB2312" w:eastAsia="仿宋_GB2312" w:cs="仿宋_GB2312"/>
                <w:b/>
                <w:bCs/>
                <w:color w:val="FF0000"/>
                <w:sz w:val="28"/>
                <w:szCs w:val="28"/>
                <w:lang w:eastAsia="zh-CN"/>
              </w:rPr>
              <w:t>（一）</w:t>
            </w:r>
          </w:p>
        </w:tc>
        <w:tc>
          <w:tcPr>
            <w:tcW w:w="1890"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lang w:val="en-US" w:eastAsia="zh-CN"/>
              </w:rPr>
              <w:t>6</w:t>
            </w:r>
            <w:r>
              <w:rPr>
                <w:rFonts w:hint="eastAsia" w:ascii="仿宋_GB2312" w:hAnsi="仿宋_GB2312" w:eastAsia="仿宋_GB2312" w:cs="仿宋_GB2312"/>
                <w:b/>
                <w:bCs/>
                <w:color w:val="FF0000"/>
                <w:sz w:val="28"/>
                <w:szCs w:val="28"/>
              </w:rPr>
              <w:t>套</w:t>
            </w:r>
          </w:p>
        </w:tc>
        <w:tc>
          <w:tcPr>
            <w:tcW w:w="1815"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B</w:t>
            </w:r>
          </w:p>
        </w:tc>
        <w:tc>
          <w:tcPr>
            <w:tcW w:w="181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color w:val="FF0000"/>
                <w:sz w:val="24"/>
                <w:szCs w:val="24"/>
              </w:rPr>
            </w:pPr>
            <w:r>
              <w:rPr>
                <w:rFonts w:hint="eastAsia" w:ascii="仿宋_GB2312" w:hAnsi="仿宋_GB2312" w:eastAsia="仿宋_GB2312" w:cs="仿宋_GB2312"/>
                <w:b/>
                <w:bCs/>
                <w:color w:val="FF0000"/>
                <w:sz w:val="24"/>
                <w:szCs w:val="24"/>
                <w:lang w:val="en-US" w:eastAsia="zh-CN"/>
              </w:rPr>
              <w:t>三连铸短行程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810"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拉矫机</w:t>
            </w:r>
            <w:r>
              <w:rPr>
                <w:rFonts w:hint="eastAsia" w:ascii="仿宋_GB2312" w:hAnsi="仿宋_GB2312" w:eastAsia="仿宋_GB2312" w:cs="仿宋_GB2312"/>
                <w:b/>
                <w:bCs/>
                <w:color w:val="FF0000"/>
                <w:sz w:val="28"/>
                <w:szCs w:val="28"/>
                <w:lang w:eastAsia="zh-CN"/>
              </w:rPr>
              <w:t>（二）</w:t>
            </w:r>
          </w:p>
        </w:tc>
        <w:tc>
          <w:tcPr>
            <w:tcW w:w="189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rPr>
            </w:pPr>
            <w:r>
              <w:rPr>
                <w:rFonts w:hint="eastAsia" w:ascii="仿宋_GB2312" w:hAnsi="仿宋_GB2312" w:eastAsia="仿宋_GB2312" w:cs="仿宋_GB2312"/>
                <w:b/>
                <w:bCs/>
                <w:color w:val="FF0000"/>
                <w:sz w:val="28"/>
                <w:szCs w:val="28"/>
                <w:lang w:val="en-US" w:eastAsia="zh-CN"/>
              </w:rPr>
              <w:t>6</w:t>
            </w:r>
            <w:r>
              <w:rPr>
                <w:rFonts w:hint="eastAsia" w:ascii="仿宋_GB2312" w:hAnsi="仿宋_GB2312" w:eastAsia="仿宋_GB2312" w:cs="仿宋_GB2312"/>
                <w:b/>
                <w:bCs/>
                <w:color w:val="FF0000"/>
                <w:sz w:val="28"/>
                <w:szCs w:val="28"/>
              </w:rPr>
              <w:t>套</w:t>
            </w:r>
          </w:p>
        </w:tc>
        <w:tc>
          <w:tcPr>
            <w:tcW w:w="181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rPr>
            </w:pPr>
            <w:r>
              <w:rPr>
                <w:rFonts w:hint="eastAsia" w:ascii="仿宋_GB2312" w:hAnsi="仿宋_GB2312" w:eastAsia="仿宋_GB2312" w:cs="仿宋_GB2312"/>
                <w:b/>
                <w:bCs/>
                <w:color w:val="FF0000"/>
                <w:sz w:val="28"/>
                <w:szCs w:val="28"/>
              </w:rPr>
              <w:t>B</w:t>
            </w:r>
          </w:p>
        </w:tc>
        <w:tc>
          <w:tcPr>
            <w:tcW w:w="181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color w:val="FF0000"/>
                <w:sz w:val="24"/>
                <w:szCs w:val="24"/>
              </w:rPr>
            </w:pPr>
            <w:r>
              <w:rPr>
                <w:rFonts w:hint="eastAsia" w:ascii="仿宋_GB2312" w:hAnsi="仿宋_GB2312" w:eastAsia="仿宋_GB2312" w:cs="仿宋_GB2312"/>
                <w:b/>
                <w:bCs/>
                <w:color w:val="FF0000"/>
                <w:sz w:val="24"/>
                <w:szCs w:val="24"/>
                <w:lang w:val="en-US" w:eastAsia="zh-CN"/>
              </w:rPr>
              <w:t>三连铸长行程</w:t>
            </w:r>
          </w:p>
        </w:tc>
      </w:tr>
    </w:tbl>
    <w:p>
      <w:pPr>
        <w:spacing w:line="240" w:lineRule="atLeast"/>
        <w:rPr>
          <w:rFonts w:hint="eastAsia" w:ascii="宋体" w:hAnsi="宋体" w:cs="Times New Roman"/>
          <w:sz w:val="28"/>
          <w:szCs w:val="28"/>
          <w:lang w:val="en-US" w:eastAsia="zh-CN"/>
        </w:rPr>
      </w:pPr>
      <w:r>
        <w:rPr>
          <w:rFonts w:hint="eastAsia"/>
          <w:bCs/>
          <w:sz w:val="28"/>
          <w:szCs w:val="28"/>
        </w:rPr>
        <w:t>满</w:t>
      </w:r>
      <w:r>
        <w:rPr>
          <w:rFonts w:hint="eastAsia"/>
          <w:bCs/>
          <w:sz w:val="28"/>
          <w:szCs w:val="28"/>
          <w:highlight w:val="none"/>
        </w:rPr>
        <w:t>足</w:t>
      </w:r>
      <w:r>
        <w:rPr>
          <w:rFonts w:hint="eastAsia"/>
          <w:bCs/>
          <w:sz w:val="28"/>
          <w:szCs w:val="28"/>
        </w:rPr>
        <w:t>《炼钢三连铸拉矫机</w:t>
      </w:r>
      <w:r>
        <w:rPr>
          <w:rFonts w:hint="eastAsia"/>
          <w:bCs/>
          <w:sz w:val="28"/>
          <w:szCs w:val="28"/>
          <w:lang w:eastAsia="zh-CN"/>
        </w:rPr>
        <w:t>技术资料</w:t>
      </w:r>
      <w:r>
        <w:rPr>
          <w:rFonts w:hint="eastAsia"/>
          <w:bCs/>
          <w:sz w:val="28"/>
          <w:szCs w:val="28"/>
        </w:rPr>
        <w:t>》的技术要求；具体要求详见附件技术资料；</w:t>
      </w:r>
    </w:p>
    <w:p>
      <w:pPr>
        <w:spacing w:line="240" w:lineRule="auto"/>
        <w:jc w:val="left"/>
        <w:rPr>
          <w:rFonts w:hint="eastAsia"/>
          <w:sz w:val="28"/>
          <w:szCs w:val="28"/>
          <w:lang w:val="en-US" w:eastAsia="zh-CN"/>
        </w:rPr>
      </w:pPr>
      <w:r>
        <w:rPr>
          <w:rFonts w:hint="eastAsia" w:ascii="宋体" w:hAnsi="宋体" w:cs="Times New Roman"/>
          <w:sz w:val="28"/>
          <w:szCs w:val="28"/>
          <w:lang w:val="en-US" w:eastAsia="zh-CN"/>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spacing w:line="360" w:lineRule="auto"/>
        <w:jc w:val="left"/>
        <w:rPr>
          <w:rFonts w:hint="default" w:ascii="宋体" w:hAnsi="宋体" w:cs="Times New Roman"/>
          <w:sz w:val="28"/>
          <w:szCs w:val="28"/>
          <w:lang w:val="en-US" w:eastAsia="zh-CN"/>
        </w:rPr>
      </w:pPr>
      <w:r>
        <w:rPr>
          <w:rFonts w:hint="eastAsia" w:ascii="宋体" w:hAnsi="宋体" w:cs="Times New Roman"/>
          <w:sz w:val="28"/>
          <w:szCs w:val="28"/>
          <w:lang w:val="en-US" w:eastAsia="zh-CN"/>
        </w:rPr>
        <w:t>3、报名</w:t>
      </w:r>
      <w:r>
        <w:rPr>
          <w:rFonts w:hint="eastAsia" w:ascii="宋体" w:hAnsi="宋体"/>
          <w:sz w:val="24"/>
          <w:lang w:val="en-US" w:eastAsia="zh-CN"/>
        </w:rPr>
        <w:t>厂家需提供5份以上的业绩，有连铸机成套供货业绩视为有效业绩</w:t>
      </w:r>
      <w:r>
        <w:rPr>
          <w:rFonts w:hint="eastAsia" w:ascii="宋体" w:hAnsi="宋体" w:cs="Times New Roman"/>
          <w:sz w:val="28"/>
          <w:szCs w:val="28"/>
          <w:lang w:val="en-US" w:eastAsia="zh-CN"/>
        </w:rPr>
        <w:t>。</w:t>
      </w:r>
    </w:p>
    <w:p>
      <w:pPr>
        <w:pStyle w:val="2"/>
        <w:rPr>
          <w:b/>
          <w:sz w:val="24"/>
          <w:szCs w:val="24"/>
        </w:rPr>
      </w:pPr>
    </w:p>
    <w:p>
      <w:pPr>
        <w:pStyle w:val="2"/>
        <w:rPr>
          <w:b/>
          <w:sz w:val="24"/>
          <w:szCs w:val="24"/>
        </w:rPr>
      </w:pPr>
    </w:p>
    <w:p>
      <w:pPr>
        <w:rPr>
          <w:b/>
          <w:sz w:val="24"/>
          <w:szCs w:val="24"/>
        </w:rPr>
      </w:pPr>
    </w:p>
    <w:p>
      <w:pPr>
        <w:pStyle w:val="2"/>
      </w:pPr>
    </w:p>
    <w:p/>
    <w:p>
      <w:pPr>
        <w:pStyle w:val="2"/>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11月9日</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rPr>
        <w:t>炼钢三连铸拉矫机</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8D2F19"/>
    <w:rsid w:val="043C4162"/>
    <w:rsid w:val="04823B21"/>
    <w:rsid w:val="050D2F76"/>
    <w:rsid w:val="05325D34"/>
    <w:rsid w:val="053B5FB3"/>
    <w:rsid w:val="059F148B"/>
    <w:rsid w:val="05C52E89"/>
    <w:rsid w:val="05D3240C"/>
    <w:rsid w:val="06CB7169"/>
    <w:rsid w:val="071B4B9F"/>
    <w:rsid w:val="075B1EA7"/>
    <w:rsid w:val="0831406E"/>
    <w:rsid w:val="08703D2A"/>
    <w:rsid w:val="0894600F"/>
    <w:rsid w:val="08A96692"/>
    <w:rsid w:val="0A205F87"/>
    <w:rsid w:val="0A823C2F"/>
    <w:rsid w:val="0B6D4325"/>
    <w:rsid w:val="0B8301A2"/>
    <w:rsid w:val="0BFF25BD"/>
    <w:rsid w:val="0CBC295F"/>
    <w:rsid w:val="0CE134EE"/>
    <w:rsid w:val="0D51069C"/>
    <w:rsid w:val="0DF07D84"/>
    <w:rsid w:val="0E497616"/>
    <w:rsid w:val="0E842CB1"/>
    <w:rsid w:val="0F0803D8"/>
    <w:rsid w:val="0F1B3D92"/>
    <w:rsid w:val="0F347211"/>
    <w:rsid w:val="10CA64E1"/>
    <w:rsid w:val="110928F7"/>
    <w:rsid w:val="11654D47"/>
    <w:rsid w:val="133B7EFB"/>
    <w:rsid w:val="13531B7C"/>
    <w:rsid w:val="135C10D5"/>
    <w:rsid w:val="139F3DA1"/>
    <w:rsid w:val="13D576D7"/>
    <w:rsid w:val="16541AFE"/>
    <w:rsid w:val="1694444C"/>
    <w:rsid w:val="16E57C5D"/>
    <w:rsid w:val="170776F3"/>
    <w:rsid w:val="179D0962"/>
    <w:rsid w:val="17B33840"/>
    <w:rsid w:val="17F97F08"/>
    <w:rsid w:val="18062276"/>
    <w:rsid w:val="18B3618F"/>
    <w:rsid w:val="18C30666"/>
    <w:rsid w:val="18ED4DB4"/>
    <w:rsid w:val="197E4EAB"/>
    <w:rsid w:val="19B16948"/>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133B37"/>
    <w:rsid w:val="21534F77"/>
    <w:rsid w:val="21A2160C"/>
    <w:rsid w:val="22594BD8"/>
    <w:rsid w:val="226517B9"/>
    <w:rsid w:val="22B96773"/>
    <w:rsid w:val="22E00851"/>
    <w:rsid w:val="232232D0"/>
    <w:rsid w:val="234A6E25"/>
    <w:rsid w:val="23D22DCD"/>
    <w:rsid w:val="246C42C3"/>
    <w:rsid w:val="24DC19A5"/>
    <w:rsid w:val="25225826"/>
    <w:rsid w:val="25656E3E"/>
    <w:rsid w:val="25B129B0"/>
    <w:rsid w:val="25D875A1"/>
    <w:rsid w:val="26906DEB"/>
    <w:rsid w:val="26A94FB1"/>
    <w:rsid w:val="26F50CB1"/>
    <w:rsid w:val="278055FF"/>
    <w:rsid w:val="2797515A"/>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273B88"/>
    <w:rsid w:val="3036622A"/>
    <w:rsid w:val="30CA3841"/>
    <w:rsid w:val="3130279D"/>
    <w:rsid w:val="320F084E"/>
    <w:rsid w:val="322C2414"/>
    <w:rsid w:val="32B83268"/>
    <w:rsid w:val="340F7396"/>
    <w:rsid w:val="35212328"/>
    <w:rsid w:val="353207C9"/>
    <w:rsid w:val="360A203A"/>
    <w:rsid w:val="36A65EF8"/>
    <w:rsid w:val="36F663CF"/>
    <w:rsid w:val="373827F1"/>
    <w:rsid w:val="379345D1"/>
    <w:rsid w:val="37974BFF"/>
    <w:rsid w:val="37BE23C2"/>
    <w:rsid w:val="387F2F2C"/>
    <w:rsid w:val="391E1550"/>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3F381FD4"/>
    <w:rsid w:val="405360D1"/>
    <w:rsid w:val="408C0090"/>
    <w:rsid w:val="40EB6E80"/>
    <w:rsid w:val="41394D83"/>
    <w:rsid w:val="414F5DD2"/>
    <w:rsid w:val="41A706B0"/>
    <w:rsid w:val="422E1FDF"/>
    <w:rsid w:val="423C71D1"/>
    <w:rsid w:val="426213B7"/>
    <w:rsid w:val="42A07CF5"/>
    <w:rsid w:val="42CE1EFE"/>
    <w:rsid w:val="434C207B"/>
    <w:rsid w:val="435E0DD5"/>
    <w:rsid w:val="43630DC8"/>
    <w:rsid w:val="4500284B"/>
    <w:rsid w:val="45273EF0"/>
    <w:rsid w:val="45407B03"/>
    <w:rsid w:val="45544CF4"/>
    <w:rsid w:val="45610AE1"/>
    <w:rsid w:val="45BF40EF"/>
    <w:rsid w:val="45C004AA"/>
    <w:rsid w:val="47777116"/>
    <w:rsid w:val="47AD4330"/>
    <w:rsid w:val="482A3819"/>
    <w:rsid w:val="483E5360"/>
    <w:rsid w:val="48FD590D"/>
    <w:rsid w:val="49280B38"/>
    <w:rsid w:val="493B3AD2"/>
    <w:rsid w:val="49555670"/>
    <w:rsid w:val="498E20D3"/>
    <w:rsid w:val="49F03C52"/>
    <w:rsid w:val="49F60A04"/>
    <w:rsid w:val="4B1A4200"/>
    <w:rsid w:val="4B5A6867"/>
    <w:rsid w:val="4B635392"/>
    <w:rsid w:val="4B9C3E7A"/>
    <w:rsid w:val="4BA21255"/>
    <w:rsid w:val="4BC539BB"/>
    <w:rsid w:val="4C442BFE"/>
    <w:rsid w:val="4C7E3A40"/>
    <w:rsid w:val="4CA57EEC"/>
    <w:rsid w:val="4DC66F68"/>
    <w:rsid w:val="4F561931"/>
    <w:rsid w:val="50C93520"/>
    <w:rsid w:val="50F91817"/>
    <w:rsid w:val="51A458AF"/>
    <w:rsid w:val="51C400D5"/>
    <w:rsid w:val="522A6D6D"/>
    <w:rsid w:val="52EE0AE7"/>
    <w:rsid w:val="535208F1"/>
    <w:rsid w:val="536C262F"/>
    <w:rsid w:val="536D4073"/>
    <w:rsid w:val="53B74312"/>
    <w:rsid w:val="53F66457"/>
    <w:rsid w:val="54067FE7"/>
    <w:rsid w:val="546A505A"/>
    <w:rsid w:val="554C057B"/>
    <w:rsid w:val="5580342D"/>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5F520A02"/>
    <w:rsid w:val="5F8D5A94"/>
    <w:rsid w:val="61033D16"/>
    <w:rsid w:val="625B24D7"/>
    <w:rsid w:val="62CD795C"/>
    <w:rsid w:val="641568F6"/>
    <w:rsid w:val="643411BC"/>
    <w:rsid w:val="644909D8"/>
    <w:rsid w:val="645D5E51"/>
    <w:rsid w:val="65015172"/>
    <w:rsid w:val="65FA652E"/>
    <w:rsid w:val="660961E2"/>
    <w:rsid w:val="66117F2E"/>
    <w:rsid w:val="667B5D1E"/>
    <w:rsid w:val="66B05F44"/>
    <w:rsid w:val="66BB48FF"/>
    <w:rsid w:val="66D54682"/>
    <w:rsid w:val="66EA0C9A"/>
    <w:rsid w:val="66FB3BC1"/>
    <w:rsid w:val="67680483"/>
    <w:rsid w:val="67817E71"/>
    <w:rsid w:val="678F7868"/>
    <w:rsid w:val="67D90E17"/>
    <w:rsid w:val="68985C4A"/>
    <w:rsid w:val="695E0A51"/>
    <w:rsid w:val="6AE713EB"/>
    <w:rsid w:val="6B912AE5"/>
    <w:rsid w:val="6BB603AF"/>
    <w:rsid w:val="6BDE4C50"/>
    <w:rsid w:val="6C7B13C4"/>
    <w:rsid w:val="6CA73029"/>
    <w:rsid w:val="6CA824D7"/>
    <w:rsid w:val="6CB6289B"/>
    <w:rsid w:val="6CEE6E5F"/>
    <w:rsid w:val="6D7F552C"/>
    <w:rsid w:val="6D8C6A01"/>
    <w:rsid w:val="6E4F66B0"/>
    <w:rsid w:val="6E93756A"/>
    <w:rsid w:val="6ED71557"/>
    <w:rsid w:val="6F654899"/>
    <w:rsid w:val="6FD36B06"/>
    <w:rsid w:val="70011282"/>
    <w:rsid w:val="70102472"/>
    <w:rsid w:val="706A3FF6"/>
    <w:rsid w:val="70D03715"/>
    <w:rsid w:val="70E0155E"/>
    <w:rsid w:val="710A6900"/>
    <w:rsid w:val="711219DD"/>
    <w:rsid w:val="71625408"/>
    <w:rsid w:val="71960692"/>
    <w:rsid w:val="71D9540E"/>
    <w:rsid w:val="71F96DCA"/>
    <w:rsid w:val="72E83DB5"/>
    <w:rsid w:val="732D2693"/>
    <w:rsid w:val="7357254E"/>
    <w:rsid w:val="73611393"/>
    <w:rsid w:val="74CE4607"/>
    <w:rsid w:val="75BC7905"/>
    <w:rsid w:val="76110762"/>
    <w:rsid w:val="76206BC5"/>
    <w:rsid w:val="76B46A0F"/>
    <w:rsid w:val="76C62A7F"/>
    <w:rsid w:val="776E11DC"/>
    <w:rsid w:val="778A5616"/>
    <w:rsid w:val="78073F45"/>
    <w:rsid w:val="780E1C86"/>
    <w:rsid w:val="78122345"/>
    <w:rsid w:val="786E257E"/>
    <w:rsid w:val="796D1F42"/>
    <w:rsid w:val="796E3736"/>
    <w:rsid w:val="797A02ED"/>
    <w:rsid w:val="79B23223"/>
    <w:rsid w:val="79B34FEE"/>
    <w:rsid w:val="79DE1204"/>
    <w:rsid w:val="7A6263B1"/>
    <w:rsid w:val="7ADF17B7"/>
    <w:rsid w:val="7AF07C0E"/>
    <w:rsid w:val="7B386B42"/>
    <w:rsid w:val="7B3C4BEE"/>
    <w:rsid w:val="7BAF4AC5"/>
    <w:rsid w:val="7BBC102F"/>
    <w:rsid w:val="7BD509C2"/>
    <w:rsid w:val="7C4C4A93"/>
    <w:rsid w:val="7CBA5B1A"/>
    <w:rsid w:val="7D2A47F3"/>
    <w:rsid w:val="7D9A291D"/>
    <w:rsid w:val="7DB8151A"/>
    <w:rsid w:val="7DE070C6"/>
    <w:rsid w:val="7DF51705"/>
    <w:rsid w:val="7E494A78"/>
    <w:rsid w:val="7F38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2</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2021-11-09T09:47:18Z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