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1</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rPr>
        <w:t>日</w:t>
      </w:r>
    </w:p>
    <w:p>
      <w:pPr>
        <w:spacing w:line="240" w:lineRule="atLeast"/>
        <w:rPr>
          <w:rFonts w:hint="default" w:ascii="仿宋_GB2312" w:eastAsia="宋体"/>
          <w:bCs/>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WHXX20211</w:t>
      </w:r>
      <w:r>
        <w:rPr>
          <w:rFonts w:hint="eastAsia" w:ascii="宋体" w:hAnsi="宋体"/>
          <w:color w:val="FF0000"/>
          <w:sz w:val="24"/>
          <w:szCs w:val="24"/>
          <w:u w:val="single"/>
          <w:lang w:val="en-US" w:eastAsia="zh-CN"/>
        </w:rPr>
        <w:t>1</w:t>
      </w:r>
      <w:r>
        <w:rPr>
          <w:rFonts w:hint="eastAsia" w:ascii="宋体" w:hAnsi="宋体"/>
          <w:color w:val="FF0000"/>
          <w:sz w:val="24"/>
          <w:szCs w:val="24"/>
          <w:u w:val="single"/>
        </w:rPr>
        <w:t>00</w:t>
      </w:r>
      <w:r>
        <w:rPr>
          <w:rFonts w:hint="eastAsia" w:ascii="宋体" w:hAnsi="宋体"/>
          <w:color w:val="FF0000"/>
          <w:sz w:val="24"/>
          <w:szCs w:val="24"/>
          <w:u w:val="single"/>
          <w:lang w:val="en-US" w:eastAsia="zh-CN"/>
        </w:rPr>
        <w:t>06DBJQRJGDMXT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大棒机器人激光打码系统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招标办：       何  工   18955389358</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蒋</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highlight w:val="none"/>
          <w:lang w:val="en-US" w:eastAsia="zh-CN"/>
        </w:rPr>
        <w:t xml:space="preserve">3195538829 </w:t>
      </w:r>
      <w:r>
        <w:rPr>
          <w:rFonts w:hint="eastAsia" w:ascii="宋体" w:hAnsi="宋体"/>
          <w:sz w:val="24"/>
          <w:szCs w:val="24"/>
          <w:lang w:val="en-US" w:eastAsia="zh-CN"/>
        </w:rPr>
        <w:t xml:space="preserve"> </w:t>
      </w:r>
      <w:r>
        <w:rPr>
          <w:rFonts w:hint="eastAsia" w:ascii="宋体" w:hAnsi="宋体"/>
          <w:sz w:val="24"/>
          <w:szCs w:val="24"/>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轧钢</w:t>
      </w:r>
      <w:r>
        <w:rPr>
          <w:rFonts w:hint="eastAsia" w:ascii="宋体" w:hAnsi="宋体"/>
          <w:sz w:val="24"/>
          <w:szCs w:val="24"/>
          <w:highlight w:val="none"/>
        </w:rPr>
        <w:t xml:space="preserve">部 ：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w:t>
      </w:r>
      <w:r>
        <w:rPr>
          <w:rFonts w:hint="eastAsia" w:ascii="宋体" w:hAnsi="宋体"/>
          <w:sz w:val="24"/>
          <w:szCs w:val="24"/>
          <w:highlight w:val="none"/>
          <w:lang w:eastAsia="zh-CN"/>
        </w:rPr>
        <w:t>王</w:t>
      </w:r>
      <w:r>
        <w:rPr>
          <w:rFonts w:hint="eastAsia" w:ascii="宋体" w:hAnsi="宋体"/>
          <w:sz w:val="24"/>
          <w:szCs w:val="24"/>
          <w:highlight w:val="none"/>
        </w:rPr>
        <w:t xml:space="preserve">  工   </w:t>
      </w:r>
      <w:r>
        <w:rPr>
          <w:rFonts w:ascii="宋体" w:hAnsi="宋体"/>
          <w:sz w:val="24"/>
          <w:szCs w:val="24"/>
          <w:highlight w:val="none"/>
        </w:rPr>
        <w:t>1</w:t>
      </w:r>
      <w:r>
        <w:rPr>
          <w:rFonts w:hint="eastAsia" w:ascii="宋体" w:hAnsi="宋体"/>
          <w:sz w:val="24"/>
          <w:szCs w:val="24"/>
          <w:highlight w:val="none"/>
          <w:lang w:val="en-US" w:eastAsia="zh-CN"/>
        </w:rPr>
        <w:t>3866658015</w:t>
      </w:r>
    </w:p>
    <w:p/>
    <w:p>
      <w:pPr>
        <w:pStyle w:val="2"/>
      </w:pPr>
    </w:p>
    <w:p>
      <w:pPr>
        <w:ind w:firstLine="720" w:firstLineChars="300"/>
        <w:rPr>
          <w:rFonts w:ascii="宋体" w:hAnsi="宋体"/>
          <w:sz w:val="24"/>
          <w:szCs w:val="24"/>
        </w:rPr>
      </w:pPr>
      <w:r>
        <w:rPr>
          <w:rFonts w:hint="eastAsia" w:ascii="宋体" w:hAnsi="宋体"/>
          <w:sz w:val="24"/>
          <w:szCs w:val="24"/>
        </w:rPr>
        <w:t xml:space="preserve"> </w:t>
      </w: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highlight w:val="none"/>
        </w:rPr>
        <w:t>年</w:t>
      </w:r>
      <w:r>
        <w:rPr>
          <w:rFonts w:hint="eastAsia" w:ascii="宋体" w:hAnsi="宋体"/>
          <w:bCs/>
          <w:sz w:val="24"/>
          <w:szCs w:val="24"/>
          <w:highlight w:val="none"/>
        </w:rPr>
        <w:t>11</w:t>
      </w:r>
      <w:r>
        <w:rPr>
          <w:rFonts w:ascii="宋体" w:hAnsi="宋体"/>
          <w:bCs/>
          <w:sz w:val="24"/>
          <w:szCs w:val="24"/>
          <w:highlight w:val="none"/>
        </w:rPr>
        <w:t>月</w:t>
      </w:r>
      <w:r>
        <w:rPr>
          <w:rFonts w:hint="eastAsia" w:ascii="宋体" w:hAnsi="宋体"/>
          <w:bCs/>
          <w:sz w:val="24"/>
          <w:szCs w:val="24"/>
          <w:highlight w:val="none"/>
          <w:lang w:val="en-US" w:eastAsia="zh-CN"/>
        </w:rPr>
        <w:t>25</w:t>
      </w:r>
      <w:r>
        <w:rPr>
          <w:rFonts w:ascii="宋体" w:hAnsi="宋体"/>
          <w:bCs/>
          <w:sz w:val="24"/>
          <w:szCs w:val="24"/>
          <w:highlight w:val="none"/>
        </w:rPr>
        <w:t>日</w:t>
      </w:r>
      <w:r>
        <w:rPr>
          <w:rFonts w:hint="eastAsia" w:ascii="宋体" w:hAnsi="宋体"/>
          <w:bCs/>
          <w:sz w:val="24"/>
          <w:szCs w:val="24"/>
          <w:highlight w:val="none"/>
        </w:rPr>
        <w:t>16:</w:t>
      </w:r>
      <w:r>
        <w:rPr>
          <w:rFonts w:hint="eastAsia" w:ascii="宋体" w:hAnsi="宋体"/>
          <w:bCs/>
          <w:sz w:val="24"/>
          <w:szCs w:val="24"/>
        </w:rPr>
        <w:t>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11</w:t>
      </w:r>
      <w:r>
        <w:rPr>
          <w:rFonts w:ascii="宋体" w:hAnsi="宋体"/>
          <w:bCs/>
          <w:sz w:val="24"/>
          <w:szCs w:val="24"/>
        </w:rPr>
        <w:t>月</w:t>
      </w:r>
      <w:r>
        <w:rPr>
          <w:rFonts w:hint="eastAsia" w:ascii="宋体" w:hAnsi="宋体"/>
          <w:bCs/>
          <w:sz w:val="24"/>
          <w:szCs w:val="24"/>
          <w:lang w:val="en-US" w:eastAsia="zh-CN"/>
        </w:rPr>
        <w:t>30</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hint="eastAsia" w:ascii="宋体" w:hAnsi="宋体"/>
          <w:bCs/>
          <w:sz w:val="24"/>
          <w:szCs w:val="24"/>
        </w:rPr>
        <w:t>（疫情期间视频招标）</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5698556</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何 庆           </w:t>
      </w:r>
    </w:p>
    <w:p>
      <w:pPr>
        <w:snapToGrid w:val="0"/>
        <w:spacing w:line="300" w:lineRule="auto"/>
        <w:ind w:firstLine="1680" w:firstLineChars="700"/>
        <w:rPr>
          <w:rFonts w:ascii="宋体" w:hAnsi="宋体"/>
          <w:sz w:val="24"/>
          <w:szCs w:val="24"/>
        </w:rPr>
      </w:pPr>
      <w:r>
        <w:rPr>
          <w:rFonts w:hint="eastAsia" w:ascii="宋体" w:hAnsi="宋体"/>
          <w:sz w:val="24"/>
          <w:szCs w:val="24"/>
        </w:rPr>
        <w:t>邮    箱：whheqing2009@163.com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附件5：报价文件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附件6：技术文件</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pStyle w:val="2"/>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eastAsia="zh-CN"/>
        </w:rPr>
        <w:t>伍万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年11月</w:t>
      </w:r>
      <w:r>
        <w:rPr>
          <w:rFonts w:hint="eastAsia" w:ascii="宋体" w:hAnsi="宋体"/>
          <w:bCs/>
          <w:color w:val="7030A0"/>
          <w:sz w:val="24"/>
          <w:szCs w:val="24"/>
          <w:lang w:val="en-US" w:eastAsia="zh-CN"/>
        </w:rPr>
        <w:t>25</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有加工能力或一定垫资能力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hint="eastAsia"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ascii="宋体" w:hAnsi="宋体"/>
          <w:sz w:val="24"/>
        </w:rPr>
      </w:pPr>
      <w:r>
        <w:rPr>
          <w:rFonts w:hint="eastAsia" w:ascii="宋体" w:hAnsi="宋体"/>
          <w:sz w:val="24"/>
          <w:szCs w:val="24"/>
        </w:rPr>
        <w:t>1、</w:t>
      </w:r>
      <w:r>
        <w:rPr>
          <w:rFonts w:hint="eastAsia" w:ascii="宋体" w:hAnsi="宋体" w:cs="仿宋_GB2312"/>
          <w:color w:val="000000" w:themeColor="text1"/>
          <w:sz w:val="21"/>
          <w:szCs w:val="21"/>
          <w:lang w:eastAsia="zh-CN"/>
        </w:rPr>
        <w:t>付款方式：</w:t>
      </w:r>
      <w:r>
        <w:rPr>
          <w:rFonts w:hint="eastAsia" w:ascii="宋体" w:hAnsi="宋体" w:cs="仿宋_GB2312"/>
          <w:color w:val="000000" w:themeColor="text1"/>
          <w:sz w:val="21"/>
          <w:szCs w:val="21"/>
        </w:rPr>
        <w:t>设备安装调试验收</w:t>
      </w:r>
      <w:r>
        <w:rPr>
          <w:rFonts w:hint="eastAsia" w:ascii="宋体" w:hAnsi="宋体" w:cs="仿宋_GB2312"/>
          <w:color w:val="000000" w:themeColor="text1"/>
          <w:sz w:val="21"/>
          <w:szCs w:val="21"/>
          <w:lang w:eastAsia="zh-CN"/>
        </w:rPr>
        <w:t>合格</w:t>
      </w:r>
      <w:r>
        <w:rPr>
          <w:rFonts w:hint="eastAsia" w:ascii="宋体" w:hAnsi="宋体" w:cs="仿宋_GB2312"/>
          <w:color w:val="000000" w:themeColor="text1"/>
          <w:sz w:val="21"/>
          <w:szCs w:val="21"/>
        </w:rPr>
        <w:t>付款</w:t>
      </w:r>
      <w:r>
        <w:rPr>
          <w:rFonts w:hint="eastAsia" w:ascii="宋体" w:hAnsi="宋体" w:cs="仿宋_GB2312"/>
          <w:color w:val="000000" w:themeColor="text1"/>
          <w:sz w:val="21"/>
          <w:szCs w:val="21"/>
          <w:lang w:val="en-US" w:eastAsia="zh-CN"/>
        </w:rPr>
        <w:t>6</w:t>
      </w:r>
      <w:r>
        <w:rPr>
          <w:rFonts w:hint="eastAsia" w:ascii="宋体" w:hAnsi="宋体" w:cs="仿宋_GB2312"/>
          <w:color w:val="000000" w:themeColor="text1"/>
          <w:sz w:val="21"/>
          <w:szCs w:val="21"/>
        </w:rPr>
        <w:t>0%，设备</w:t>
      </w:r>
      <w:r>
        <w:rPr>
          <w:rFonts w:hint="eastAsia" w:ascii="宋体" w:hAnsi="宋体" w:cs="仿宋_GB2312"/>
          <w:color w:val="000000" w:themeColor="text1"/>
          <w:sz w:val="21"/>
          <w:szCs w:val="21"/>
          <w:lang w:eastAsia="zh-CN"/>
        </w:rPr>
        <w:t>正常</w:t>
      </w:r>
      <w:r>
        <w:rPr>
          <w:rFonts w:hint="eastAsia" w:ascii="宋体" w:hAnsi="宋体" w:cs="仿宋_GB2312"/>
          <w:color w:val="000000" w:themeColor="text1"/>
          <w:sz w:val="21"/>
          <w:szCs w:val="21"/>
        </w:rPr>
        <w:t>运行</w:t>
      </w:r>
      <w:r>
        <w:rPr>
          <w:rFonts w:hint="eastAsia" w:ascii="宋体" w:hAnsi="宋体" w:cs="仿宋_GB2312"/>
          <w:color w:val="000000" w:themeColor="text1"/>
          <w:sz w:val="21"/>
          <w:szCs w:val="21"/>
          <w:lang w:eastAsia="zh-CN"/>
        </w:rPr>
        <w:t>三</w:t>
      </w:r>
      <w:r>
        <w:rPr>
          <w:rFonts w:hint="eastAsia" w:ascii="宋体" w:hAnsi="宋体" w:cs="仿宋_GB2312"/>
          <w:color w:val="000000" w:themeColor="text1"/>
          <w:sz w:val="21"/>
          <w:szCs w:val="21"/>
        </w:rPr>
        <w:t>个月付</w:t>
      </w:r>
      <w:r>
        <w:rPr>
          <w:rFonts w:hint="eastAsia" w:ascii="宋体" w:hAnsi="宋体" w:cs="仿宋_GB2312"/>
          <w:color w:val="000000" w:themeColor="text1"/>
          <w:sz w:val="21"/>
          <w:szCs w:val="21"/>
          <w:lang w:val="en-US" w:eastAsia="zh-CN"/>
        </w:rPr>
        <w:t>30</w:t>
      </w:r>
      <w:r>
        <w:rPr>
          <w:rFonts w:hint="eastAsia" w:ascii="宋体" w:hAnsi="宋体" w:cs="仿宋_GB2312"/>
          <w:color w:val="000000" w:themeColor="text1"/>
          <w:sz w:val="21"/>
          <w:szCs w:val="21"/>
        </w:rPr>
        <w:t>%，设备</w:t>
      </w:r>
      <w:r>
        <w:rPr>
          <w:rFonts w:hint="eastAsia" w:ascii="宋体" w:hAnsi="宋体" w:cs="仿宋_GB2312"/>
          <w:color w:val="000000" w:themeColor="text1"/>
          <w:sz w:val="21"/>
          <w:szCs w:val="21"/>
          <w:lang w:eastAsia="zh-CN"/>
        </w:rPr>
        <w:t>正常</w:t>
      </w:r>
      <w:r>
        <w:rPr>
          <w:rFonts w:hint="eastAsia" w:ascii="宋体" w:hAnsi="宋体" w:cs="仿宋_GB2312"/>
          <w:color w:val="000000" w:themeColor="text1"/>
          <w:sz w:val="21"/>
          <w:szCs w:val="21"/>
        </w:rPr>
        <w:t>运行十</w:t>
      </w:r>
      <w:r>
        <w:rPr>
          <w:rFonts w:hint="eastAsia" w:ascii="宋体" w:hAnsi="宋体" w:cs="仿宋_GB2312"/>
          <w:color w:val="000000" w:themeColor="text1"/>
          <w:sz w:val="21"/>
          <w:szCs w:val="21"/>
          <w:lang w:eastAsia="zh-CN"/>
        </w:rPr>
        <w:t>二</w:t>
      </w:r>
      <w:r>
        <w:rPr>
          <w:rFonts w:hint="eastAsia" w:ascii="宋体" w:hAnsi="宋体" w:cs="仿宋_GB2312"/>
          <w:color w:val="000000" w:themeColor="text1"/>
          <w:sz w:val="21"/>
          <w:szCs w:val="21"/>
        </w:rPr>
        <w:t>个月付</w:t>
      </w:r>
      <w:r>
        <w:rPr>
          <w:rFonts w:hint="eastAsia" w:ascii="宋体" w:hAnsi="宋体" w:cs="仿宋_GB2312"/>
          <w:color w:val="000000" w:themeColor="text1"/>
          <w:sz w:val="21"/>
          <w:szCs w:val="21"/>
          <w:lang w:val="en-US" w:eastAsia="zh-CN"/>
        </w:rPr>
        <w:t>10</w:t>
      </w:r>
      <w:r>
        <w:rPr>
          <w:rFonts w:hint="eastAsia" w:ascii="宋体" w:hAnsi="宋体" w:cs="仿宋_GB2312"/>
          <w:color w:val="000000" w:themeColor="text1"/>
          <w:sz w:val="21"/>
          <w:szCs w:val="21"/>
        </w:rPr>
        <w:t>%</w:t>
      </w:r>
      <w:r>
        <w:rPr>
          <w:rFonts w:hint="eastAsia" w:ascii="宋体" w:hAnsi="宋体"/>
          <w:sz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lang w:eastAsia="zh-CN"/>
        </w:rPr>
      </w:pPr>
      <w:r>
        <w:rPr>
          <w:rFonts w:hint="eastAsia"/>
          <w:b/>
          <w:sz w:val="24"/>
          <w:szCs w:val="24"/>
        </w:rPr>
        <w:t>评分标准：</w:t>
      </w:r>
      <w:r>
        <w:rPr>
          <w:rFonts w:hint="eastAsia" w:ascii="宋体" w:hAnsi="宋体"/>
          <w:sz w:val="24"/>
          <w:szCs w:val="24"/>
        </w:rPr>
        <w:t>由评标委员会按</w:t>
      </w:r>
      <w:r>
        <w:rPr>
          <w:rFonts w:hint="eastAsia" w:ascii="宋体" w:hAnsi="宋体"/>
          <w:b/>
          <w:sz w:val="24"/>
          <w:szCs w:val="24"/>
        </w:rPr>
        <w:t>B类</w:t>
      </w:r>
      <w:r>
        <w:rPr>
          <w:rFonts w:hint="eastAsia" w:ascii="宋体" w:hAnsi="宋体"/>
          <w:sz w:val="24"/>
          <w:szCs w:val="24"/>
        </w:rPr>
        <w:t>物资进行评分。按分数从高到低顺序进行推荐中标候选人。其中价格：40分,质量：40分,资质、装备及工艺技术水平、业绩状况：10分,服务、工期及资金状况：10分</w:t>
      </w:r>
      <w:r>
        <w:rPr>
          <w:rFonts w:hint="eastAsia" w:ascii="宋体" w:hAnsi="宋体"/>
          <w:sz w:val="24"/>
          <w:szCs w:val="24"/>
          <w:lang w:eastAsia="zh-CN"/>
        </w:rPr>
        <w:t>。</w:t>
      </w:r>
    </w:p>
    <w:p>
      <w:pPr>
        <w:pStyle w:val="2"/>
        <w:rPr>
          <w:rFonts w:hint="eastAsia"/>
          <w:lang w:eastAsia="zh-CN"/>
        </w:rPr>
      </w:pPr>
    </w:p>
    <w:p>
      <w:pPr>
        <w:rPr>
          <w:b/>
        </w:rPr>
      </w:pPr>
    </w:p>
    <w:p>
      <w:pPr>
        <w:numPr>
          <w:ilvl w:val="0"/>
          <w:numId w:val="7"/>
        </w:numPr>
        <w:rPr>
          <w:b/>
          <w:sz w:val="24"/>
          <w:szCs w:val="24"/>
        </w:rPr>
      </w:pPr>
      <w:r>
        <w:rPr>
          <w:rFonts w:hint="eastAsia"/>
          <w:b/>
          <w:sz w:val="24"/>
          <w:szCs w:val="24"/>
        </w:rPr>
        <w:t>其他要求</w:t>
      </w:r>
    </w:p>
    <w:p>
      <w:pPr>
        <w:rPr>
          <w:b/>
          <w:sz w:val="24"/>
          <w:szCs w:val="24"/>
        </w:rPr>
      </w:pPr>
    </w:p>
    <w:p>
      <w:pPr>
        <w:jc w:val="left"/>
        <w:rPr>
          <w:bCs/>
          <w:sz w:val="28"/>
          <w:szCs w:val="28"/>
        </w:rPr>
      </w:pPr>
      <w:r>
        <w:rPr>
          <w:rFonts w:hint="eastAsia"/>
          <w:bCs/>
          <w:sz w:val="28"/>
          <w:szCs w:val="28"/>
        </w:rPr>
        <w:t>1、本次招标项目为</w:t>
      </w:r>
      <w:r>
        <w:rPr>
          <w:rFonts w:hint="eastAsia" w:ascii="仿宋_GB2312" w:hAnsi="仿宋_GB2312" w:eastAsia="仿宋_GB2312" w:cs="仿宋_GB2312"/>
          <w:b/>
          <w:bCs/>
          <w:color w:val="FF0000"/>
          <w:sz w:val="28"/>
          <w:szCs w:val="28"/>
        </w:rPr>
        <w:t>大棒机器人激光打码系统</w:t>
      </w:r>
      <w:r>
        <w:rPr>
          <w:rFonts w:hint="eastAsia"/>
          <w:bCs/>
          <w:sz w:val="28"/>
          <w:szCs w:val="28"/>
        </w:rPr>
        <w:t>。</w:t>
      </w:r>
    </w:p>
    <w:tbl>
      <w:tblPr>
        <w:tblStyle w:val="10"/>
        <w:tblW w:w="893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26"/>
        <w:gridCol w:w="1777"/>
        <w:gridCol w:w="19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b/>
                <w:bCs/>
                <w:color w:val="FF0000"/>
                <w:sz w:val="28"/>
                <w:szCs w:val="28"/>
              </w:rPr>
              <w:t>大棒机器人激光打码系统</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b/>
                <w:bCs/>
                <w:color w:val="FF0000"/>
                <w:sz w:val="28"/>
                <w:szCs w:val="28"/>
                <w:lang w:val="en-US" w:eastAsia="zh-CN"/>
              </w:rPr>
              <w:t>2</w:t>
            </w:r>
            <w:r>
              <w:rPr>
                <w:rFonts w:hint="eastAsia" w:ascii="仿宋_GB2312" w:hAnsi="仿宋_GB2312" w:eastAsia="仿宋_GB2312" w:cs="仿宋_GB2312"/>
                <w:b/>
                <w:bCs/>
                <w:color w:val="FF0000"/>
                <w:sz w:val="28"/>
                <w:szCs w:val="28"/>
              </w:rPr>
              <w:t>套</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B</w:t>
            </w:r>
          </w:p>
        </w:tc>
      </w:tr>
    </w:tbl>
    <w:p>
      <w:pPr>
        <w:spacing w:line="240" w:lineRule="atLeast"/>
        <w:rPr>
          <w:bCs/>
          <w:sz w:val="28"/>
          <w:szCs w:val="28"/>
        </w:rPr>
      </w:pPr>
      <w:r>
        <w:rPr>
          <w:rFonts w:hint="eastAsia"/>
          <w:bCs/>
          <w:sz w:val="28"/>
          <w:szCs w:val="28"/>
        </w:rPr>
        <w:t>满</w:t>
      </w:r>
      <w:r>
        <w:rPr>
          <w:rFonts w:hint="eastAsia"/>
          <w:bCs/>
          <w:sz w:val="28"/>
          <w:szCs w:val="28"/>
          <w:highlight w:val="none"/>
        </w:rPr>
        <w:t>足《</w:t>
      </w:r>
      <w:r>
        <w:rPr>
          <w:rFonts w:hint="eastAsia" w:ascii="仿宋_GB2312" w:hAnsi="仿宋_GB2312" w:eastAsia="仿宋_GB2312" w:cs="仿宋_GB2312"/>
          <w:b/>
          <w:bCs/>
          <w:color w:val="FF0000"/>
          <w:sz w:val="28"/>
          <w:szCs w:val="28"/>
        </w:rPr>
        <w:t>大棒机器人激光打码系统</w:t>
      </w:r>
      <w:r>
        <w:rPr>
          <w:rFonts w:hint="eastAsia"/>
          <w:bCs/>
          <w:sz w:val="28"/>
          <w:szCs w:val="28"/>
          <w:highlight w:val="none"/>
        </w:rPr>
        <w:t>》的</w:t>
      </w:r>
      <w:r>
        <w:rPr>
          <w:rFonts w:hint="eastAsia"/>
          <w:bCs/>
          <w:sz w:val="28"/>
          <w:szCs w:val="28"/>
        </w:rPr>
        <w:t>技术要求；具体要求详见附件技术资料；</w:t>
      </w:r>
    </w:p>
    <w:p>
      <w:pPr>
        <w:jc w:val="left"/>
      </w:pPr>
      <w:bookmarkStart w:id="0" w:name="_GoBack"/>
      <w:bookmarkEnd w:id="0"/>
    </w:p>
    <w:p>
      <w:pPr>
        <w:pStyle w:val="2"/>
        <w:rPr>
          <w:rFonts w:hint="eastAsia"/>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rPr>
          <w:b/>
          <w:sz w:val="24"/>
          <w:szCs w:val="24"/>
        </w:rPr>
      </w:pPr>
    </w:p>
    <w:p/>
    <w:p>
      <w:pPr>
        <w:pStyle w:val="2"/>
      </w:pPr>
    </w:p>
    <w:p/>
    <w:p>
      <w:pPr>
        <w:pStyle w:val="2"/>
      </w:pPr>
    </w:p>
    <w:p>
      <w:pPr>
        <w:pStyle w:val="2"/>
      </w:pPr>
    </w:p>
    <w:p/>
    <w:p>
      <w:pPr>
        <w:pStyle w:val="2"/>
      </w:pPr>
    </w:p>
    <w:p>
      <w:pPr>
        <w:ind w:right="964"/>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p>
    <w:p>
      <w:pPr>
        <w:pStyle w:val="2"/>
      </w:pPr>
    </w:p>
    <w:p/>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仿宋_GB2312" w:eastAsia="仿宋_GB2312"/>
          <w:sz w:val="28"/>
          <w:szCs w:val="28"/>
        </w:rPr>
      </w:pPr>
      <w:r>
        <w:rPr>
          <w:rFonts w:hint="eastAsia" w:ascii="仿宋_GB2312" w:eastAsia="仿宋_GB2312"/>
          <w:sz w:val="28"/>
          <w:szCs w:val="28"/>
        </w:rPr>
        <w:t>签字日期：</w:t>
      </w: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仿宋_GB2312" w:hAnsi="仿宋_GB2312" w:eastAsia="仿宋_GB2312" w:cs="仿宋_GB2312"/>
          <w:b/>
          <w:bCs/>
          <w:color w:val="FF0000"/>
          <w:sz w:val="28"/>
          <w:szCs w:val="28"/>
        </w:rPr>
        <w:t>大棒机器人激光打码系统</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F29"/>
    <w:rsid w:val="0002073F"/>
    <w:rsid w:val="00025B9C"/>
    <w:rsid w:val="00032996"/>
    <w:rsid w:val="000331F0"/>
    <w:rsid w:val="00044837"/>
    <w:rsid w:val="00044B52"/>
    <w:rsid w:val="000477BF"/>
    <w:rsid w:val="00050A6F"/>
    <w:rsid w:val="00050AA7"/>
    <w:rsid w:val="00054265"/>
    <w:rsid w:val="00076704"/>
    <w:rsid w:val="00080CEE"/>
    <w:rsid w:val="000825F3"/>
    <w:rsid w:val="00086169"/>
    <w:rsid w:val="00092E84"/>
    <w:rsid w:val="000930BE"/>
    <w:rsid w:val="000952E7"/>
    <w:rsid w:val="000A2F13"/>
    <w:rsid w:val="000B64A5"/>
    <w:rsid w:val="000B6FB1"/>
    <w:rsid w:val="000C3AB9"/>
    <w:rsid w:val="000C579F"/>
    <w:rsid w:val="000D017C"/>
    <w:rsid w:val="000D64F4"/>
    <w:rsid w:val="000E2686"/>
    <w:rsid w:val="000F0D24"/>
    <w:rsid w:val="000F1997"/>
    <w:rsid w:val="000F44F1"/>
    <w:rsid w:val="000F7373"/>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122"/>
    <w:rsid w:val="00191CC8"/>
    <w:rsid w:val="00195C86"/>
    <w:rsid w:val="001A2E96"/>
    <w:rsid w:val="001A5771"/>
    <w:rsid w:val="001A6019"/>
    <w:rsid w:val="001B348C"/>
    <w:rsid w:val="001B3DA3"/>
    <w:rsid w:val="001C02B8"/>
    <w:rsid w:val="001C223B"/>
    <w:rsid w:val="001C31BD"/>
    <w:rsid w:val="001D7634"/>
    <w:rsid w:val="001F1264"/>
    <w:rsid w:val="001F2D31"/>
    <w:rsid w:val="001F53E5"/>
    <w:rsid w:val="00217BAA"/>
    <w:rsid w:val="00217D6F"/>
    <w:rsid w:val="002302F6"/>
    <w:rsid w:val="00233FFD"/>
    <w:rsid w:val="00234666"/>
    <w:rsid w:val="00242AD9"/>
    <w:rsid w:val="002432B2"/>
    <w:rsid w:val="0025333C"/>
    <w:rsid w:val="002654B5"/>
    <w:rsid w:val="002677B1"/>
    <w:rsid w:val="00271BEB"/>
    <w:rsid w:val="00277E3A"/>
    <w:rsid w:val="0028075D"/>
    <w:rsid w:val="00283B56"/>
    <w:rsid w:val="00287312"/>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29F4"/>
    <w:rsid w:val="00317430"/>
    <w:rsid w:val="00324F6E"/>
    <w:rsid w:val="003254F6"/>
    <w:rsid w:val="00325B59"/>
    <w:rsid w:val="00334FCB"/>
    <w:rsid w:val="0033596C"/>
    <w:rsid w:val="00336683"/>
    <w:rsid w:val="00346952"/>
    <w:rsid w:val="00350D56"/>
    <w:rsid w:val="00355474"/>
    <w:rsid w:val="003559F0"/>
    <w:rsid w:val="003562B1"/>
    <w:rsid w:val="00363990"/>
    <w:rsid w:val="0036695E"/>
    <w:rsid w:val="00366D9D"/>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60C41"/>
    <w:rsid w:val="00466E80"/>
    <w:rsid w:val="0047215D"/>
    <w:rsid w:val="00473CF8"/>
    <w:rsid w:val="00475E5A"/>
    <w:rsid w:val="004776DD"/>
    <w:rsid w:val="00492AFD"/>
    <w:rsid w:val="004A2885"/>
    <w:rsid w:val="004A337E"/>
    <w:rsid w:val="004C6B0D"/>
    <w:rsid w:val="004D1210"/>
    <w:rsid w:val="004D30C8"/>
    <w:rsid w:val="004D7373"/>
    <w:rsid w:val="004E127A"/>
    <w:rsid w:val="004F0394"/>
    <w:rsid w:val="004F3024"/>
    <w:rsid w:val="004F492E"/>
    <w:rsid w:val="004F7700"/>
    <w:rsid w:val="004F7C30"/>
    <w:rsid w:val="00502998"/>
    <w:rsid w:val="005349CB"/>
    <w:rsid w:val="00537588"/>
    <w:rsid w:val="0053767A"/>
    <w:rsid w:val="0054039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4FA8"/>
    <w:rsid w:val="0058653A"/>
    <w:rsid w:val="00593DCB"/>
    <w:rsid w:val="0059432D"/>
    <w:rsid w:val="005A6598"/>
    <w:rsid w:val="005A75C8"/>
    <w:rsid w:val="005B5CD9"/>
    <w:rsid w:val="005B6CDF"/>
    <w:rsid w:val="005B740D"/>
    <w:rsid w:val="005B7E71"/>
    <w:rsid w:val="005C145B"/>
    <w:rsid w:val="005C1F16"/>
    <w:rsid w:val="005C3814"/>
    <w:rsid w:val="005C52CF"/>
    <w:rsid w:val="005C570B"/>
    <w:rsid w:val="005D01F0"/>
    <w:rsid w:val="005E3BF4"/>
    <w:rsid w:val="005F0532"/>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51BBE"/>
    <w:rsid w:val="00654FF3"/>
    <w:rsid w:val="006552BE"/>
    <w:rsid w:val="00656452"/>
    <w:rsid w:val="00671B41"/>
    <w:rsid w:val="00677546"/>
    <w:rsid w:val="00677912"/>
    <w:rsid w:val="006809A7"/>
    <w:rsid w:val="00683F08"/>
    <w:rsid w:val="00687DD8"/>
    <w:rsid w:val="00691785"/>
    <w:rsid w:val="0069188E"/>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52F6"/>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A727E"/>
    <w:rsid w:val="007B035F"/>
    <w:rsid w:val="007B0BC4"/>
    <w:rsid w:val="007B107B"/>
    <w:rsid w:val="007B2C84"/>
    <w:rsid w:val="007B5FAE"/>
    <w:rsid w:val="007B7443"/>
    <w:rsid w:val="007C53F6"/>
    <w:rsid w:val="007D59DA"/>
    <w:rsid w:val="007D7120"/>
    <w:rsid w:val="007E330D"/>
    <w:rsid w:val="007E4EEA"/>
    <w:rsid w:val="007F0A09"/>
    <w:rsid w:val="007F35D5"/>
    <w:rsid w:val="007F4023"/>
    <w:rsid w:val="007F707A"/>
    <w:rsid w:val="00806517"/>
    <w:rsid w:val="00833430"/>
    <w:rsid w:val="00840EA2"/>
    <w:rsid w:val="00843F5B"/>
    <w:rsid w:val="00846943"/>
    <w:rsid w:val="0084700E"/>
    <w:rsid w:val="00853443"/>
    <w:rsid w:val="008548B0"/>
    <w:rsid w:val="00867971"/>
    <w:rsid w:val="0088293C"/>
    <w:rsid w:val="0088440D"/>
    <w:rsid w:val="00887C72"/>
    <w:rsid w:val="00891C23"/>
    <w:rsid w:val="008920C2"/>
    <w:rsid w:val="00897C5E"/>
    <w:rsid w:val="008A28F5"/>
    <w:rsid w:val="008A3AD2"/>
    <w:rsid w:val="008B09F6"/>
    <w:rsid w:val="008B0AEE"/>
    <w:rsid w:val="008B3350"/>
    <w:rsid w:val="008B5891"/>
    <w:rsid w:val="008B79BA"/>
    <w:rsid w:val="008C684A"/>
    <w:rsid w:val="008D09CC"/>
    <w:rsid w:val="008D3A4A"/>
    <w:rsid w:val="008D3BA2"/>
    <w:rsid w:val="008D7245"/>
    <w:rsid w:val="008D72F2"/>
    <w:rsid w:val="008D7884"/>
    <w:rsid w:val="008E6889"/>
    <w:rsid w:val="008F5696"/>
    <w:rsid w:val="008F5B82"/>
    <w:rsid w:val="008F619D"/>
    <w:rsid w:val="008F7048"/>
    <w:rsid w:val="00900E6B"/>
    <w:rsid w:val="00901E92"/>
    <w:rsid w:val="00902231"/>
    <w:rsid w:val="00902F42"/>
    <w:rsid w:val="00910CD3"/>
    <w:rsid w:val="00910ED7"/>
    <w:rsid w:val="00912417"/>
    <w:rsid w:val="009131A8"/>
    <w:rsid w:val="00914936"/>
    <w:rsid w:val="00915313"/>
    <w:rsid w:val="00921391"/>
    <w:rsid w:val="00924BBB"/>
    <w:rsid w:val="00930823"/>
    <w:rsid w:val="00934401"/>
    <w:rsid w:val="0093539A"/>
    <w:rsid w:val="00936300"/>
    <w:rsid w:val="00940D0B"/>
    <w:rsid w:val="00941AA2"/>
    <w:rsid w:val="00952D29"/>
    <w:rsid w:val="009558FC"/>
    <w:rsid w:val="0096105C"/>
    <w:rsid w:val="00961EFC"/>
    <w:rsid w:val="00964A06"/>
    <w:rsid w:val="009755F8"/>
    <w:rsid w:val="00977611"/>
    <w:rsid w:val="00980E55"/>
    <w:rsid w:val="00981868"/>
    <w:rsid w:val="00981CC8"/>
    <w:rsid w:val="0098323F"/>
    <w:rsid w:val="00983B6E"/>
    <w:rsid w:val="009876F2"/>
    <w:rsid w:val="0099093F"/>
    <w:rsid w:val="00992007"/>
    <w:rsid w:val="00993AAF"/>
    <w:rsid w:val="00995BF4"/>
    <w:rsid w:val="009A4931"/>
    <w:rsid w:val="009A4B6D"/>
    <w:rsid w:val="009B2D6A"/>
    <w:rsid w:val="009C0CD2"/>
    <w:rsid w:val="009C134A"/>
    <w:rsid w:val="009C2823"/>
    <w:rsid w:val="009C51C4"/>
    <w:rsid w:val="009D081B"/>
    <w:rsid w:val="009D2025"/>
    <w:rsid w:val="009D25E8"/>
    <w:rsid w:val="009D3A69"/>
    <w:rsid w:val="009F44E4"/>
    <w:rsid w:val="009F55A8"/>
    <w:rsid w:val="009F62FF"/>
    <w:rsid w:val="00A0016F"/>
    <w:rsid w:val="00A02F89"/>
    <w:rsid w:val="00A13833"/>
    <w:rsid w:val="00A13B10"/>
    <w:rsid w:val="00A13DE2"/>
    <w:rsid w:val="00A15D16"/>
    <w:rsid w:val="00A160BE"/>
    <w:rsid w:val="00A16901"/>
    <w:rsid w:val="00A2048F"/>
    <w:rsid w:val="00A21082"/>
    <w:rsid w:val="00A31AFA"/>
    <w:rsid w:val="00A31D64"/>
    <w:rsid w:val="00A33520"/>
    <w:rsid w:val="00A354B2"/>
    <w:rsid w:val="00A35758"/>
    <w:rsid w:val="00A3734F"/>
    <w:rsid w:val="00A42F1D"/>
    <w:rsid w:val="00A43C49"/>
    <w:rsid w:val="00A47BC8"/>
    <w:rsid w:val="00A559A8"/>
    <w:rsid w:val="00A56937"/>
    <w:rsid w:val="00A636B4"/>
    <w:rsid w:val="00A6517E"/>
    <w:rsid w:val="00A676F4"/>
    <w:rsid w:val="00A81ADF"/>
    <w:rsid w:val="00A8430E"/>
    <w:rsid w:val="00A84C8E"/>
    <w:rsid w:val="00A84E64"/>
    <w:rsid w:val="00A85A59"/>
    <w:rsid w:val="00A877B1"/>
    <w:rsid w:val="00A94596"/>
    <w:rsid w:val="00A97E1B"/>
    <w:rsid w:val="00AB4243"/>
    <w:rsid w:val="00AB50FE"/>
    <w:rsid w:val="00AB5FA1"/>
    <w:rsid w:val="00AB757A"/>
    <w:rsid w:val="00AC227D"/>
    <w:rsid w:val="00AC6EFE"/>
    <w:rsid w:val="00AD01AC"/>
    <w:rsid w:val="00AD684A"/>
    <w:rsid w:val="00AD6E49"/>
    <w:rsid w:val="00AE3552"/>
    <w:rsid w:val="00AE7836"/>
    <w:rsid w:val="00AF4472"/>
    <w:rsid w:val="00AF660E"/>
    <w:rsid w:val="00B06955"/>
    <w:rsid w:val="00B115B3"/>
    <w:rsid w:val="00B12185"/>
    <w:rsid w:val="00B16B92"/>
    <w:rsid w:val="00B27AB2"/>
    <w:rsid w:val="00B331A8"/>
    <w:rsid w:val="00B35AC8"/>
    <w:rsid w:val="00B41E1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1A44"/>
    <w:rsid w:val="00BB21BD"/>
    <w:rsid w:val="00BB2B4B"/>
    <w:rsid w:val="00BC1F3D"/>
    <w:rsid w:val="00BC7117"/>
    <w:rsid w:val="00BD40C6"/>
    <w:rsid w:val="00BD5451"/>
    <w:rsid w:val="00BD7202"/>
    <w:rsid w:val="00BE2FFE"/>
    <w:rsid w:val="00BF2911"/>
    <w:rsid w:val="00C012F0"/>
    <w:rsid w:val="00C03E38"/>
    <w:rsid w:val="00C27588"/>
    <w:rsid w:val="00C27AAE"/>
    <w:rsid w:val="00C30015"/>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D2FE8"/>
    <w:rsid w:val="00CE7848"/>
    <w:rsid w:val="00CF599F"/>
    <w:rsid w:val="00CF730D"/>
    <w:rsid w:val="00D033DA"/>
    <w:rsid w:val="00D06CED"/>
    <w:rsid w:val="00D072B6"/>
    <w:rsid w:val="00D11411"/>
    <w:rsid w:val="00D130C6"/>
    <w:rsid w:val="00D14DFE"/>
    <w:rsid w:val="00D150F7"/>
    <w:rsid w:val="00D16E96"/>
    <w:rsid w:val="00D21EFA"/>
    <w:rsid w:val="00D27BCF"/>
    <w:rsid w:val="00D3309A"/>
    <w:rsid w:val="00D36040"/>
    <w:rsid w:val="00D40F41"/>
    <w:rsid w:val="00D477F7"/>
    <w:rsid w:val="00D50B4C"/>
    <w:rsid w:val="00D52CD9"/>
    <w:rsid w:val="00D5690F"/>
    <w:rsid w:val="00D634E8"/>
    <w:rsid w:val="00D63C31"/>
    <w:rsid w:val="00D65F7A"/>
    <w:rsid w:val="00D711DD"/>
    <w:rsid w:val="00D717F5"/>
    <w:rsid w:val="00D71D18"/>
    <w:rsid w:val="00D76117"/>
    <w:rsid w:val="00D815E3"/>
    <w:rsid w:val="00D83621"/>
    <w:rsid w:val="00D837DF"/>
    <w:rsid w:val="00D85ACA"/>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2498"/>
    <w:rsid w:val="00E05D49"/>
    <w:rsid w:val="00E113B5"/>
    <w:rsid w:val="00E115A9"/>
    <w:rsid w:val="00E15BD7"/>
    <w:rsid w:val="00E16193"/>
    <w:rsid w:val="00E16682"/>
    <w:rsid w:val="00E21A06"/>
    <w:rsid w:val="00E36E59"/>
    <w:rsid w:val="00E40950"/>
    <w:rsid w:val="00E43389"/>
    <w:rsid w:val="00E440C7"/>
    <w:rsid w:val="00E441DB"/>
    <w:rsid w:val="00E53D61"/>
    <w:rsid w:val="00E55448"/>
    <w:rsid w:val="00E63F6C"/>
    <w:rsid w:val="00E64B11"/>
    <w:rsid w:val="00E7174B"/>
    <w:rsid w:val="00E778D3"/>
    <w:rsid w:val="00E86EEF"/>
    <w:rsid w:val="00E9461B"/>
    <w:rsid w:val="00E951B8"/>
    <w:rsid w:val="00EB074D"/>
    <w:rsid w:val="00EB3572"/>
    <w:rsid w:val="00EC594E"/>
    <w:rsid w:val="00ED14A0"/>
    <w:rsid w:val="00ED75C3"/>
    <w:rsid w:val="00ED7FD6"/>
    <w:rsid w:val="00EE5BFE"/>
    <w:rsid w:val="00EF55B8"/>
    <w:rsid w:val="00EF66DE"/>
    <w:rsid w:val="00EF752C"/>
    <w:rsid w:val="00F055E4"/>
    <w:rsid w:val="00F071D9"/>
    <w:rsid w:val="00F07A27"/>
    <w:rsid w:val="00F2306E"/>
    <w:rsid w:val="00F3753E"/>
    <w:rsid w:val="00F45AD7"/>
    <w:rsid w:val="00F56B17"/>
    <w:rsid w:val="00F633A7"/>
    <w:rsid w:val="00F65B2E"/>
    <w:rsid w:val="00F72979"/>
    <w:rsid w:val="00F72DC4"/>
    <w:rsid w:val="00F74052"/>
    <w:rsid w:val="00F7433D"/>
    <w:rsid w:val="00F74995"/>
    <w:rsid w:val="00F75DAD"/>
    <w:rsid w:val="00F774ED"/>
    <w:rsid w:val="00F77949"/>
    <w:rsid w:val="00F85533"/>
    <w:rsid w:val="00F913CD"/>
    <w:rsid w:val="00F93BD0"/>
    <w:rsid w:val="00F9485A"/>
    <w:rsid w:val="00FA3B23"/>
    <w:rsid w:val="00FB0FC1"/>
    <w:rsid w:val="00FC63E4"/>
    <w:rsid w:val="00FF65F2"/>
    <w:rsid w:val="01655085"/>
    <w:rsid w:val="01BA37EC"/>
    <w:rsid w:val="023C465E"/>
    <w:rsid w:val="033C3645"/>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3973A5"/>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D711ABD"/>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3FF272D9"/>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7F0184E"/>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2093D"/>
    <w:rsid w:val="58AA3343"/>
    <w:rsid w:val="58C12FEF"/>
    <w:rsid w:val="5963137F"/>
    <w:rsid w:val="59716C81"/>
    <w:rsid w:val="5A02081D"/>
    <w:rsid w:val="5A0C5522"/>
    <w:rsid w:val="5A16003F"/>
    <w:rsid w:val="5A5370A7"/>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85075E"/>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CC3578-99CA-46F0-9CFC-73546FF66E9E}">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831</Words>
  <Characters>4741</Characters>
  <Lines>39</Lines>
  <Paragraphs>11</Paragraphs>
  <TotalTime>12</TotalTime>
  <ScaleCrop>false</ScaleCrop>
  <LinksUpToDate>false</LinksUpToDate>
  <CharactersWithSpaces>5561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2021-10-15T07:17:00Z</cp:lastPrinted>
  <dcterms:modified xsi:type="dcterms:W3CDTF">2021-11-09T08:46:10Z</dcterms:modified>
  <dc:title>招 标 发 布</dc:title>
  <cp:revision>411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7218D2B544B14491ACBF549A484A1C02</vt:lpwstr>
  </property>
</Properties>
</file>