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654" w:firstLineChars="1300"/>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大棒在线倒棱机设备</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月10日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11006DBZXDLJSB</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大棒在线倒棱机设备</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邓</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8155319860</w:t>
      </w:r>
      <w:r>
        <w:rPr>
          <w:rFonts w:hint="eastAsia" w:ascii="宋体" w:hAnsi="宋体"/>
          <w:sz w:val="24"/>
          <w:szCs w:val="24"/>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lang w:eastAsia="zh-CN"/>
        </w:rPr>
        <w:t>轧钢</w:t>
      </w:r>
      <w:r>
        <w:rPr>
          <w:rFonts w:hint="eastAsia" w:ascii="宋体" w:hAnsi="宋体"/>
          <w:sz w:val="24"/>
          <w:szCs w:val="24"/>
          <w:lang w:val="en-US" w:eastAsia="zh-CN"/>
        </w:rPr>
        <w:t xml:space="preserve">部：       王  工   </w:t>
      </w:r>
      <w:r>
        <w:rPr>
          <w:rFonts w:hint="eastAsia" w:ascii="宋体" w:hAnsi="宋体"/>
          <w:sz w:val="24"/>
          <w:szCs w:val="24"/>
          <w:highlight w:val="none"/>
          <w:lang w:val="en-US" w:eastAsia="zh-CN"/>
        </w:rPr>
        <w:t>13866658015</w:t>
      </w:r>
    </w:p>
    <w:p>
      <w:pPr>
        <w:pStyle w:val="2"/>
        <w:rPr>
          <w:rFonts w:hint="default"/>
          <w:lang w:val="en-US" w:eastAsia="zh-CN"/>
        </w:rPr>
      </w:pPr>
      <w:r>
        <w:rPr>
          <w:rFonts w:hint="eastAsia" w:ascii="宋体" w:hAnsi="宋体"/>
          <w:sz w:val="24"/>
          <w:szCs w:val="24"/>
          <w:highlight w:val="none"/>
          <w:lang w:val="en-US" w:eastAsia="zh-CN"/>
        </w:rPr>
        <w:t xml:space="preserve">      工程管理部：   葛  工   17605531820</w:t>
      </w:r>
    </w:p>
    <w:p>
      <w:pPr>
        <w:pStyle w:val="2"/>
        <w:rPr>
          <w:rFonts w:hint="eastAsia" w:eastAsia="宋体"/>
          <w:lang w:val="en-US" w:eastAsia="zh-CN"/>
        </w:rPr>
      </w:pPr>
      <w:r>
        <w:rPr>
          <w:rFonts w:hint="eastAsia"/>
          <w:lang w:val="en-US" w:eastAsia="zh-CN"/>
        </w:rPr>
        <w:t xml:space="preserve">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bCs/>
          <w:color w:val="FF0000"/>
          <w:sz w:val="24"/>
          <w:szCs w:val="24"/>
          <w:lang w:val="en-US" w:eastAsia="zh-CN"/>
        </w:rPr>
        <w:t>26</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12</w:t>
      </w:r>
      <w:r>
        <w:rPr>
          <w:rFonts w:ascii="宋体" w:hAnsi="宋体"/>
          <w:bCs/>
          <w:color w:val="FF0000"/>
          <w:sz w:val="24"/>
          <w:szCs w:val="24"/>
        </w:rPr>
        <w:t>月</w:t>
      </w:r>
      <w:r>
        <w:rPr>
          <w:rFonts w:hint="eastAsia" w:ascii="宋体" w:hAnsi="宋体"/>
          <w:color w:val="FF0000"/>
          <w:sz w:val="24"/>
          <w:szCs w:val="24"/>
          <w:lang w:val="en-US" w:eastAsia="zh-CN"/>
        </w:rPr>
        <w:t>1</w:t>
      </w:r>
      <w:r>
        <w:rPr>
          <w:rFonts w:ascii="宋体" w:hAnsi="宋体"/>
          <w:bCs/>
          <w:color w:val="FF0000"/>
          <w:sz w:val="24"/>
          <w:szCs w:val="24"/>
        </w:rPr>
        <w:t>日</w:t>
      </w:r>
      <w:r>
        <w:rPr>
          <w:rFonts w:hint="eastAsia"/>
          <w:color w:val="FF0000"/>
          <w:sz w:val="24"/>
          <w:szCs w:val="24"/>
          <w:shd w:val="clear" w:color="auto" w:fill="FFFFFF"/>
          <w:lang w:eastAsia="zh-CN"/>
        </w:rPr>
        <w:t>上</w:t>
      </w:r>
      <w:r>
        <w:rPr>
          <w:rFonts w:hint="eastAsia"/>
          <w:color w:val="FF0000"/>
          <w:sz w:val="24"/>
          <w:szCs w:val="24"/>
          <w:shd w:val="clear" w:color="auto" w:fill="FFFFFF"/>
        </w:rPr>
        <w:t>午</w:t>
      </w:r>
      <w:r>
        <w:rPr>
          <w:rFonts w:hint="eastAsia"/>
          <w:color w:val="FF0000"/>
          <w:sz w:val="24"/>
          <w:szCs w:val="24"/>
          <w:shd w:val="clear" w:color="auto" w:fill="FFFFFF"/>
          <w:lang w:val="en-US" w:eastAsia="zh-CN"/>
        </w:rPr>
        <w:t>09</w:t>
      </w:r>
      <w:r>
        <w:rPr>
          <w:rFonts w:hint="eastAsia"/>
          <w:color w:val="FF0000"/>
          <w:sz w:val="24"/>
          <w:szCs w:val="24"/>
          <w:shd w:val="clear" w:color="auto" w:fill="FFFFFF"/>
        </w:rPr>
        <w:t>:</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壹拾万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11</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26</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1、</w:t>
      </w:r>
      <w:r>
        <w:rPr>
          <w:rFonts w:hint="eastAsia" w:ascii="宋体" w:hAnsi="宋体"/>
          <w:sz w:val="21"/>
          <w:szCs w:val="21"/>
          <w:highlight w:val="none"/>
          <w:lang w:val="en-US" w:eastAsia="zh-CN"/>
        </w:rPr>
        <w:t>设备合同拟</w:t>
      </w:r>
      <w:r>
        <w:rPr>
          <w:rFonts w:hint="eastAsia" w:ascii="宋体" w:hAnsi="宋体"/>
          <w:sz w:val="21"/>
          <w:szCs w:val="21"/>
          <w:highlight w:val="none"/>
        </w:rPr>
        <w:t>付款方式：</w:t>
      </w:r>
      <w:r>
        <w:rPr>
          <w:rFonts w:hint="eastAsia" w:ascii="宋体" w:hAnsi="宋体"/>
          <w:sz w:val="21"/>
          <w:szCs w:val="21"/>
          <w:highlight w:val="none"/>
          <w:lang w:val="en-US" w:eastAsia="zh-CN"/>
        </w:rPr>
        <w:t>安装调试完毕验收合格后付60%，正常运行使用3个月后付30%，质保10%一年无异议后付清</w:t>
      </w:r>
      <w:r>
        <w:rPr>
          <w:rFonts w:hint="eastAsia" w:ascii="宋体" w:hAnsi="宋体" w:eastAsia="宋体" w:cs="Times New Roman"/>
          <w:sz w:val="24"/>
          <w:szCs w:val="24"/>
          <w:highlight w:val="none"/>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rPr>
        <w:t>大棒在线倒棱机设备</w:t>
      </w:r>
      <w:r>
        <w:rPr>
          <w:rFonts w:hint="eastAsia" w:eastAsia="仿宋_GB2312"/>
          <w:bCs/>
          <w:sz w:val="28"/>
          <w:szCs w:val="28"/>
          <w:lang w:eastAsia="zh-CN"/>
        </w:rPr>
        <w:t>，具体如下：</w:t>
      </w:r>
    </w:p>
    <w:tbl>
      <w:tblPr>
        <w:tblStyle w:val="10"/>
        <w:tblW w:w="933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10"/>
        <w:gridCol w:w="1890"/>
        <w:gridCol w:w="1815"/>
        <w:gridCol w:w="18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81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8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81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b/>
                <w:bCs/>
                <w:color w:val="FF0000"/>
                <w:sz w:val="28"/>
                <w:szCs w:val="28"/>
              </w:rPr>
              <w:t>大棒在线倒棱机设备</w:t>
            </w:r>
          </w:p>
        </w:tc>
        <w:tc>
          <w:tcPr>
            <w:tcW w:w="189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val="en-US" w:eastAsia="zh-CN"/>
              </w:rPr>
              <w:t>1</w:t>
            </w:r>
            <w:r>
              <w:rPr>
                <w:rFonts w:hint="eastAsia" w:ascii="仿宋_GB2312" w:hAnsi="仿宋_GB2312" w:eastAsia="仿宋_GB2312" w:cs="仿宋_GB2312"/>
                <w:b/>
                <w:bCs/>
                <w:color w:val="FF0000"/>
                <w:sz w:val="28"/>
                <w:szCs w:val="28"/>
              </w:rPr>
              <w:t>套</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B</w:t>
            </w:r>
          </w:p>
        </w:tc>
        <w:tc>
          <w:tcPr>
            <w:tcW w:w="181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4"/>
                <w:szCs w:val="24"/>
              </w:rPr>
            </w:pPr>
            <w:bookmarkStart w:id="0" w:name="_GoBack"/>
            <w:bookmarkEnd w:id="0"/>
          </w:p>
        </w:tc>
      </w:tr>
    </w:tbl>
    <w:p>
      <w:pPr>
        <w:spacing w:line="240" w:lineRule="atLeast"/>
        <w:rPr>
          <w:rFonts w:hint="eastAsia" w:ascii="宋体" w:hAnsi="宋体" w:cs="Times New Roman"/>
          <w:sz w:val="28"/>
          <w:szCs w:val="28"/>
          <w:lang w:val="en-US" w:eastAsia="zh-CN"/>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仿宋_GB2312" w:hAnsi="仿宋_GB2312" w:eastAsia="仿宋_GB2312" w:cs="仿宋_GB2312"/>
          <w:b/>
          <w:bCs/>
          <w:color w:val="FF0000"/>
          <w:sz w:val="28"/>
          <w:szCs w:val="28"/>
        </w:rPr>
        <w:t>大棒在线倒棱机设备</w:t>
      </w:r>
      <w:r>
        <w:rPr>
          <w:rFonts w:hint="eastAsia"/>
          <w:bCs/>
          <w:sz w:val="28"/>
          <w:szCs w:val="28"/>
        </w:rPr>
        <w:t>》的技术要求；具体要求详见附件技术资料；</w:t>
      </w:r>
    </w:p>
    <w:p>
      <w:pPr>
        <w:spacing w:line="240" w:lineRule="auto"/>
        <w:jc w:val="left"/>
        <w:rPr>
          <w:rFonts w:hint="eastAsia"/>
          <w:sz w:val="28"/>
          <w:szCs w:val="28"/>
          <w:lang w:val="en-US" w:eastAsia="zh-CN"/>
        </w:rPr>
      </w:pPr>
      <w:r>
        <w:rPr>
          <w:rFonts w:hint="eastAsia" w:ascii="宋体" w:hAnsi="宋体" w:cs="Times New Roman"/>
          <w:sz w:val="28"/>
          <w:szCs w:val="28"/>
          <w:lang w:val="en-US" w:eastAsia="zh-CN"/>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360" w:lineRule="auto"/>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3、投标方需来我公司实地勘察现场情况并与我方技术、生产等人员进行技术交流。</w:t>
      </w:r>
    </w:p>
    <w:p>
      <w:pPr>
        <w:pStyle w:val="2"/>
        <w:rPr>
          <w:b/>
          <w:sz w:val="24"/>
          <w:szCs w:val="24"/>
        </w:rPr>
      </w:pPr>
    </w:p>
    <w:p>
      <w:pPr>
        <w:pStyle w:val="2"/>
        <w:rPr>
          <w:b/>
          <w:sz w:val="24"/>
          <w:szCs w:val="24"/>
        </w:rPr>
      </w:pPr>
    </w:p>
    <w:p>
      <w:pPr>
        <w:rPr>
          <w:b/>
          <w:sz w:val="24"/>
          <w:szCs w:val="24"/>
        </w:rPr>
      </w:pPr>
    </w:p>
    <w:p>
      <w:pPr>
        <w:pStyle w:val="2"/>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11月10日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大棒在线倒棱机设备</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75B1EA7"/>
    <w:rsid w:val="0831406E"/>
    <w:rsid w:val="08703D2A"/>
    <w:rsid w:val="0894600F"/>
    <w:rsid w:val="08A96692"/>
    <w:rsid w:val="0A205F87"/>
    <w:rsid w:val="0A823C2F"/>
    <w:rsid w:val="0B6D4325"/>
    <w:rsid w:val="0B8301A2"/>
    <w:rsid w:val="0BFF25BD"/>
    <w:rsid w:val="0CBC295F"/>
    <w:rsid w:val="0CE134EE"/>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3FE1AD5"/>
    <w:rsid w:val="246C42C3"/>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3F381FD4"/>
    <w:rsid w:val="405360D1"/>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777116"/>
    <w:rsid w:val="47AD4330"/>
    <w:rsid w:val="482A3819"/>
    <w:rsid w:val="483E5360"/>
    <w:rsid w:val="48FD590D"/>
    <w:rsid w:val="49280B38"/>
    <w:rsid w:val="493B3AD2"/>
    <w:rsid w:val="49555670"/>
    <w:rsid w:val="498E20D3"/>
    <w:rsid w:val="49F03C52"/>
    <w:rsid w:val="49F60A04"/>
    <w:rsid w:val="4A6C696D"/>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45D5E51"/>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D36B06"/>
    <w:rsid w:val="70011282"/>
    <w:rsid w:val="7010247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C4A93"/>
    <w:rsid w:val="7CBA5B1A"/>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24</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2021-11-10T02:53:14Z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