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包装木</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 月13日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WHXX20211</w:t>
      </w:r>
      <w:r>
        <w:rPr>
          <w:rFonts w:hint="eastAsia" w:ascii="宋体" w:hAnsi="宋体"/>
          <w:color w:val="FF0000"/>
          <w:sz w:val="24"/>
          <w:szCs w:val="24"/>
          <w:highlight w:val="none"/>
          <w:u w:val="single"/>
          <w:lang w:val="en-US" w:eastAsia="zh-CN"/>
        </w:rPr>
        <w:t>21304BZM</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包装木</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eastAsia" w:ascii="宋体" w:hAnsi="宋体"/>
          <w:sz w:val="24"/>
          <w:szCs w:val="24"/>
          <w:highlight w:val="none"/>
        </w:rPr>
      </w:pPr>
      <w:r>
        <w:rPr>
          <w:rFonts w:hint="eastAsia" w:ascii="宋体" w:hAnsi="宋体"/>
          <w:sz w:val="24"/>
          <w:szCs w:val="24"/>
          <w:highlight w:val="none"/>
        </w:rPr>
        <w:t xml:space="preserve">物资采购部：   </w:t>
      </w:r>
      <w:r>
        <w:rPr>
          <w:rFonts w:hint="eastAsia" w:ascii="宋体" w:hAnsi="宋体"/>
          <w:sz w:val="24"/>
          <w:szCs w:val="24"/>
          <w:highlight w:val="none"/>
          <w:lang w:eastAsia="zh-CN"/>
        </w:rPr>
        <w:t>段</w:t>
      </w:r>
      <w:r>
        <w:rPr>
          <w:rFonts w:hint="eastAsia" w:ascii="宋体" w:hAnsi="宋体"/>
          <w:sz w:val="24"/>
          <w:szCs w:val="24"/>
          <w:highlight w:val="none"/>
        </w:rPr>
        <w:t xml:space="preserve">  工   </w:t>
      </w:r>
      <w:r>
        <w:rPr>
          <w:rFonts w:ascii="宋体" w:hAnsi="宋体"/>
          <w:sz w:val="24"/>
          <w:szCs w:val="24"/>
          <w:highlight w:val="none"/>
        </w:rPr>
        <w:t>1</w:t>
      </w:r>
      <w:r>
        <w:rPr>
          <w:rFonts w:hint="eastAsia" w:ascii="宋体" w:hAnsi="宋体"/>
          <w:sz w:val="24"/>
          <w:szCs w:val="24"/>
          <w:highlight w:val="none"/>
          <w:lang w:eastAsia="zh-CN"/>
        </w:rPr>
        <w:t>3365731899</w:t>
      </w:r>
      <w:r>
        <w:rPr>
          <w:rFonts w:hint="eastAsia" w:ascii="宋体" w:hAnsi="宋体"/>
          <w:sz w:val="24"/>
          <w:szCs w:val="24"/>
          <w:highlight w:val="none"/>
        </w:rPr>
        <w:t xml:space="preserve"> </w:t>
      </w:r>
    </w:p>
    <w:p>
      <w:pPr>
        <w:ind w:firstLine="720" w:firstLineChars="300"/>
        <w:rPr>
          <w:rFonts w:hint="eastAsia" w:ascii="宋体" w:hAnsi="宋体"/>
          <w:sz w:val="24"/>
          <w:szCs w:val="24"/>
          <w:highlight w:val="none"/>
        </w:rPr>
      </w:pPr>
      <w:r>
        <w:rPr>
          <w:rFonts w:hint="eastAsia" w:ascii="宋体" w:hAnsi="宋体"/>
          <w:sz w:val="24"/>
          <w:szCs w:val="24"/>
          <w:highlight w:val="none"/>
          <w:lang w:eastAsia="zh-CN"/>
        </w:rPr>
        <w:t>铸管</w:t>
      </w:r>
      <w:r>
        <w:rPr>
          <w:rFonts w:hint="eastAsia" w:ascii="宋体" w:hAnsi="宋体"/>
          <w:sz w:val="24"/>
          <w:szCs w:val="24"/>
          <w:highlight w:val="none"/>
        </w:rPr>
        <w:t xml:space="preserve">部：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武</w:t>
      </w:r>
      <w:r>
        <w:rPr>
          <w:rFonts w:hint="eastAsia" w:ascii="宋体" w:hAnsi="宋体"/>
          <w:sz w:val="24"/>
          <w:szCs w:val="24"/>
          <w:highlight w:val="none"/>
        </w:rPr>
        <w:t xml:space="preserve">  工   18955382091</w:t>
      </w:r>
    </w:p>
    <w:p>
      <w:pPr>
        <w:ind w:firstLine="720" w:firstLineChars="300"/>
        <w:rPr>
          <w:rFonts w:ascii="宋体" w:hAnsi="宋体"/>
          <w:sz w:val="24"/>
          <w:szCs w:val="24"/>
          <w:highlight w:val="none"/>
        </w:rPr>
      </w:pPr>
      <w:r>
        <w:rPr>
          <w:rFonts w:hint="eastAsia" w:ascii="宋体" w:hAnsi="宋体"/>
          <w:sz w:val="24"/>
          <w:szCs w:val="24"/>
          <w:highlight w:val="none"/>
          <w:lang w:eastAsia="zh-CN"/>
        </w:rPr>
        <w:t>运输</w:t>
      </w:r>
      <w:r>
        <w:rPr>
          <w:rFonts w:hint="eastAsia" w:ascii="宋体" w:hAnsi="宋体"/>
          <w:sz w:val="24"/>
          <w:szCs w:val="24"/>
          <w:highlight w:val="none"/>
        </w:rPr>
        <w:t xml:space="preserve">部： </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  </w:t>
      </w:r>
      <w:r>
        <w:rPr>
          <w:rFonts w:hint="eastAsia" w:ascii="宋体" w:hAnsi="宋体"/>
          <w:sz w:val="24"/>
          <w:szCs w:val="24"/>
          <w:highlight w:val="none"/>
          <w:lang w:eastAsia="zh-CN"/>
        </w:rPr>
        <w:t>段</w:t>
      </w:r>
      <w:r>
        <w:rPr>
          <w:rFonts w:hint="eastAsia" w:ascii="宋体" w:hAnsi="宋体"/>
          <w:sz w:val="24"/>
          <w:szCs w:val="24"/>
          <w:highlight w:val="none"/>
        </w:rPr>
        <w:t xml:space="preserve">  工   13205531910 </w:t>
      </w:r>
      <w:bookmarkStart w:id="0" w:name="_GoBack"/>
      <w:bookmarkEnd w:id="0"/>
    </w:p>
    <w:p/>
    <w:p>
      <w:pPr>
        <w:pStyle w:val="2"/>
        <w:rPr>
          <w:rFonts w:hint="eastAsia" w:eastAsia="宋体"/>
          <w:highlight w:val="none"/>
          <w:lang w:val="en-US" w:eastAsia="zh-CN"/>
        </w:rPr>
      </w:pP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2021</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30</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5</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肆万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2021年</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30</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rPr>
        <w:t>1、</w:t>
      </w:r>
      <w:r>
        <w:rPr>
          <w:rFonts w:hint="eastAsia" w:ascii="宋体" w:hAnsi="宋体"/>
          <w:sz w:val="24"/>
        </w:rPr>
        <w:t>货到发票入账后三个月付款（付承兑）</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ind w:firstLine="480" w:firstLineChars="200"/>
        <w:rPr>
          <w:rFonts w:hint="eastAsia" w:ascii="宋体" w:hAnsi="宋体"/>
          <w:sz w:val="24"/>
          <w:szCs w:val="24"/>
          <w:lang w:val="en-US" w:eastAsia="zh-CN"/>
        </w:rPr>
      </w:pPr>
      <w:r>
        <w:rPr>
          <w:rFonts w:hint="eastAsia" w:ascii="宋体" w:hAnsi="宋体"/>
          <w:sz w:val="24"/>
          <w:szCs w:val="24"/>
          <w:lang w:val="en-US" w:eastAsia="zh-CN"/>
        </w:rPr>
        <w:t>4、建议工期：接需方书面通知供应计划，2日内到达现场。</w:t>
      </w:r>
    </w:p>
    <w:p>
      <w:pPr>
        <w:rPr>
          <w:rFonts w:hint="eastAsia"/>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按合计总价</w:t>
      </w:r>
      <w:r>
        <w:rPr>
          <w:rFonts w:hint="eastAsia" w:ascii="宋体" w:hAnsi="宋体"/>
          <w:sz w:val="24"/>
          <w:szCs w:val="24"/>
        </w:rPr>
        <w:t>进行评标。</w:t>
      </w:r>
    </w:p>
    <w:p>
      <w:pPr>
        <w:ind w:left="420" w:leftChars="200" w:firstLine="723" w:firstLineChars="300"/>
        <w:rPr>
          <w:rFonts w:hint="eastAsia" w:ascii="宋体" w:hAnsi="宋体"/>
          <w:sz w:val="24"/>
          <w:szCs w:val="24"/>
          <w:highlight w:val="none"/>
          <w:lang w:eastAsia="zh-CN"/>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pStyle w:val="2"/>
      </w:pPr>
    </w:p>
    <w:p>
      <w:pPr>
        <w:numPr>
          <w:ilvl w:val="0"/>
          <w:numId w:val="7"/>
        </w:numPr>
        <w:rPr>
          <w:b/>
          <w:sz w:val="24"/>
          <w:szCs w:val="24"/>
        </w:rPr>
      </w:pPr>
      <w:r>
        <w:rPr>
          <w:rFonts w:hint="eastAsia"/>
          <w:b/>
          <w:sz w:val="24"/>
          <w:szCs w:val="24"/>
        </w:rPr>
        <w:t>其他要求</w:t>
      </w:r>
    </w:p>
    <w:p>
      <w:pPr>
        <w:jc w:val="left"/>
        <w:rPr>
          <w:rFonts w:hint="eastAsia" w:ascii="Times New Roman" w:hAnsi="Times New Roman" w:cs="Times New Roman"/>
          <w:bCs/>
          <w:sz w:val="28"/>
          <w:szCs w:val="28"/>
        </w:rPr>
      </w:pPr>
      <w:r>
        <w:rPr>
          <w:rFonts w:hint="eastAsia"/>
          <w:bCs/>
          <w:sz w:val="28"/>
          <w:szCs w:val="28"/>
          <w:lang w:val="en-US" w:eastAsia="zh-CN"/>
        </w:rPr>
        <w:t>1、</w:t>
      </w: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包装木一批（共83项）</w:t>
      </w:r>
      <w:r>
        <w:rPr>
          <w:rFonts w:hint="eastAsia" w:eastAsia="仿宋_GB2312"/>
          <w:bCs/>
          <w:sz w:val="28"/>
          <w:szCs w:val="28"/>
          <w:lang w:eastAsia="zh-CN"/>
        </w:rPr>
        <w:t>，</w:t>
      </w:r>
      <w:r>
        <w:rPr>
          <w:rFonts w:hint="eastAsia" w:ascii="Times New Roman" w:hAnsi="Times New Roman" w:cs="Times New Roman"/>
          <w:bCs/>
          <w:sz w:val="28"/>
          <w:szCs w:val="28"/>
          <w:lang w:eastAsia="zh-CN"/>
        </w:rPr>
        <w:t>具体明细要求及图纸见附件</w:t>
      </w:r>
      <w:r>
        <w:rPr>
          <w:rFonts w:hint="eastAsia" w:ascii="Times New Roman" w:hAnsi="Times New Roman" w:cs="Times New Roman"/>
          <w:bCs/>
          <w:sz w:val="28"/>
          <w:szCs w:val="28"/>
        </w:rPr>
        <w:t>；</w:t>
      </w:r>
    </w:p>
    <w:p>
      <w:p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2、</w:t>
      </w:r>
      <w:r>
        <w:rPr>
          <w:rFonts w:hint="eastAsia" w:ascii="Times New Roman" w:hAnsi="Times New Roman" w:cs="Times New Roman"/>
          <w:bCs/>
          <w:sz w:val="28"/>
          <w:szCs w:val="28"/>
        </w:rPr>
        <w:t>木头表面四面刨光、烘干、无疤结，不得有虫洞和腐朽、树皮</w:t>
      </w:r>
      <w:r>
        <w:rPr>
          <w:rFonts w:hint="eastAsia" w:ascii="Times New Roman" w:hAnsi="Times New Roman" w:cs="Times New Roman"/>
          <w:bCs/>
          <w:sz w:val="28"/>
          <w:szCs w:val="28"/>
          <w:lang w:val="en-US" w:eastAsia="zh-CN"/>
        </w:rPr>
        <w:t>；</w:t>
      </w:r>
    </w:p>
    <w:p>
      <w:p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3、</w:t>
      </w:r>
      <w:r>
        <w:rPr>
          <w:rFonts w:hint="eastAsia" w:ascii="Times New Roman" w:hAnsi="Times New Roman" w:cs="Times New Roman"/>
          <w:bCs/>
          <w:sz w:val="28"/>
          <w:szCs w:val="28"/>
        </w:rPr>
        <w:t>包装木尺寸偏差为+2MM，包装木材质为硬杂木（臭春、刺槐、栛树等）、东北落叶松</w:t>
      </w:r>
      <w:r>
        <w:rPr>
          <w:rFonts w:hint="eastAsia" w:ascii="Times New Roman" w:hAnsi="Times New Roman" w:cs="Times New Roman"/>
          <w:bCs/>
          <w:sz w:val="28"/>
          <w:szCs w:val="28"/>
          <w:lang w:val="en-US" w:eastAsia="zh-CN"/>
        </w:rPr>
        <w:t>；</w:t>
      </w:r>
    </w:p>
    <w:p>
      <w:pPr>
        <w:jc w:val="left"/>
        <w:rPr>
          <w:rFonts w:hint="eastAsia" w:ascii="Times New Roman" w:hAnsi="Times New Roman" w:cs="Times New Roman"/>
          <w:bCs/>
          <w:sz w:val="28"/>
          <w:szCs w:val="28"/>
          <w:lang w:eastAsia="zh-CN"/>
        </w:rPr>
      </w:pPr>
      <w:r>
        <w:rPr>
          <w:rFonts w:hint="eastAsia" w:ascii="Times New Roman" w:hAnsi="Times New Roman" w:cs="Times New Roman"/>
          <w:bCs/>
          <w:sz w:val="28"/>
          <w:szCs w:val="28"/>
          <w:lang w:val="en-US" w:eastAsia="zh-CN"/>
        </w:rPr>
        <w:t>4、</w:t>
      </w:r>
      <w:r>
        <w:rPr>
          <w:rFonts w:hint="eastAsia" w:ascii="Times New Roman" w:hAnsi="Times New Roman" w:cs="Times New Roman"/>
          <w:bCs/>
          <w:sz w:val="28"/>
          <w:szCs w:val="28"/>
        </w:rPr>
        <w:t>厂家必须提供的包装木相应的生产资质、及相关业绩</w:t>
      </w:r>
      <w:r>
        <w:rPr>
          <w:rFonts w:hint="eastAsia" w:ascii="Times New Roman" w:hAnsi="Times New Roman" w:cs="Times New Roman"/>
          <w:bCs/>
          <w:sz w:val="28"/>
          <w:szCs w:val="28"/>
          <w:lang w:eastAsia="zh-CN"/>
        </w:rPr>
        <w:t>；</w:t>
      </w:r>
    </w:p>
    <w:p>
      <w:pPr>
        <w:jc w:val="left"/>
        <w:rPr>
          <w:rFonts w:hint="eastAsia" w:ascii="Times New Roman" w:hAnsi="Times New Roman" w:cs="Times New Roman"/>
          <w:bCs/>
          <w:sz w:val="28"/>
          <w:szCs w:val="28"/>
          <w:lang w:eastAsia="zh-CN"/>
        </w:rPr>
      </w:pPr>
      <w:r>
        <w:rPr>
          <w:rFonts w:hint="eastAsia" w:ascii="Times New Roman" w:hAnsi="Times New Roman" w:cs="Times New Roman"/>
          <w:bCs/>
          <w:sz w:val="28"/>
          <w:szCs w:val="28"/>
          <w:lang w:val="en-US" w:eastAsia="zh-CN"/>
        </w:rPr>
        <w:t>5、</w:t>
      </w:r>
      <w:r>
        <w:rPr>
          <w:rFonts w:hint="eastAsia" w:ascii="Times New Roman" w:hAnsi="Times New Roman" w:cs="Times New Roman"/>
          <w:bCs/>
          <w:sz w:val="28"/>
          <w:szCs w:val="28"/>
        </w:rPr>
        <w:t>满足我公司铸管的包装工艺、吊运、码放（三层）及运输要求，正常情况下，木头不得有断裂、木头压瘪等现象</w:t>
      </w:r>
      <w:r>
        <w:rPr>
          <w:rFonts w:hint="eastAsia" w:ascii="Times New Roman" w:hAnsi="Times New Roman" w:cs="Times New Roman"/>
          <w:bCs/>
          <w:sz w:val="28"/>
          <w:szCs w:val="28"/>
          <w:lang w:eastAsia="zh-CN"/>
        </w:rPr>
        <w:t>；</w:t>
      </w:r>
    </w:p>
    <w:p>
      <w:pPr>
        <w:jc w:val="left"/>
        <w:rPr>
          <w:rFonts w:hint="eastAsia" w:ascii="Times New Roman" w:hAnsi="Times New Roman" w:cs="Times New Roman"/>
          <w:bCs/>
          <w:sz w:val="28"/>
          <w:szCs w:val="28"/>
          <w:lang w:eastAsia="zh-CN"/>
        </w:rPr>
      </w:pPr>
      <w:r>
        <w:rPr>
          <w:rFonts w:hint="eastAsia" w:ascii="Times New Roman" w:hAnsi="Times New Roman" w:cs="Times New Roman"/>
          <w:bCs/>
          <w:sz w:val="28"/>
          <w:szCs w:val="28"/>
          <w:lang w:val="en-US" w:eastAsia="zh-CN"/>
        </w:rPr>
        <w:t>6、</w:t>
      </w:r>
      <w:r>
        <w:rPr>
          <w:rFonts w:hint="eastAsia" w:ascii="Times New Roman" w:hAnsi="Times New Roman" w:cs="Times New Roman"/>
          <w:bCs/>
          <w:sz w:val="28"/>
          <w:szCs w:val="28"/>
        </w:rPr>
        <w:t>物资明细中需热处理的包装木规格，标识清晰，并满足海关出入要求</w:t>
      </w:r>
      <w:r>
        <w:rPr>
          <w:rFonts w:hint="eastAsia" w:ascii="Times New Roman" w:hAnsi="Times New Roman" w:cs="Times New Roman"/>
          <w:bCs/>
          <w:sz w:val="28"/>
          <w:szCs w:val="28"/>
          <w:lang w:eastAsia="zh-CN"/>
        </w:rPr>
        <w:t>；</w:t>
      </w:r>
    </w:p>
    <w:p>
      <w:p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7、</w:t>
      </w:r>
      <w:r>
        <w:rPr>
          <w:rFonts w:hint="eastAsia" w:ascii="Times New Roman" w:hAnsi="Times New Roman" w:cs="Times New Roman"/>
          <w:bCs/>
          <w:sz w:val="28"/>
          <w:szCs w:val="28"/>
        </w:rPr>
        <w:t>合同期限12个月，本次合同签订以单价签订，具体供应数量及规格以需方书面通知为准</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lang w:val="en-US" w:eastAsia="zh-CN"/>
        </w:rPr>
        <w:t>接需方书面通知供应计划，货物应</w:t>
      </w:r>
      <w:r>
        <w:rPr>
          <w:rFonts w:hint="eastAsia" w:cs="Times New Roman"/>
          <w:bCs/>
          <w:sz w:val="28"/>
          <w:szCs w:val="28"/>
          <w:lang w:val="en-US" w:eastAsia="zh-CN"/>
        </w:rPr>
        <w:t>4</w:t>
      </w:r>
      <w:r>
        <w:rPr>
          <w:rFonts w:hint="eastAsia" w:ascii="Times New Roman" w:hAnsi="Times New Roman" w:cs="Times New Roman"/>
          <w:bCs/>
          <w:sz w:val="28"/>
          <w:szCs w:val="28"/>
          <w:lang w:val="en-US" w:eastAsia="zh-CN"/>
        </w:rPr>
        <w:t>日内到达现场。</w:t>
      </w:r>
    </w:p>
    <w:p>
      <w:pPr>
        <w:pStyle w:val="2"/>
        <w:rPr>
          <w:rFonts w:hint="eastAsia" w:ascii="Times New Roman" w:hAnsi="Times New Roman" w:cs="Times New Roman"/>
          <w:bCs/>
          <w:sz w:val="28"/>
          <w:szCs w:val="28"/>
          <w:lang w:val="en-US" w:eastAsia="zh-CN"/>
        </w:rPr>
      </w:pPr>
    </w:p>
    <w:p>
      <w:pPr>
        <w:rPr>
          <w:rFonts w:hint="eastAsia"/>
          <w:lang w:val="en-US" w:eastAsia="zh-CN"/>
        </w:rPr>
      </w:pPr>
    </w:p>
    <w:p>
      <w:pPr>
        <w:pStyle w:val="2"/>
      </w:pPr>
    </w:p>
    <w:p/>
    <w:p>
      <w:pPr>
        <w:jc w:val="right"/>
        <w:rPr>
          <w:b/>
          <w:sz w:val="24"/>
          <w:szCs w:val="24"/>
        </w:rPr>
      </w:pPr>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12月13日</w:t>
      </w:r>
    </w:p>
    <w:p>
      <w:pPr>
        <w:pStyle w:val="2"/>
        <w:rPr>
          <w:rFonts w:hint="eastAsia" w:ascii="宋体" w:hAnsi="宋体"/>
          <w:sz w:val="24"/>
          <w:szCs w:val="24"/>
          <w:lang w:val="en-US" w:eastAsia="zh-CN"/>
        </w:rPr>
      </w:pPr>
    </w:p>
    <w:p>
      <w:pPr>
        <w:rPr>
          <w:rFonts w:hint="eastAsia" w:ascii="宋体" w:hAnsi="宋体"/>
          <w:sz w:val="24"/>
          <w:szCs w:val="24"/>
          <w:lang w:val="en-US" w:eastAsia="zh-CN"/>
        </w:rPr>
      </w:pPr>
    </w:p>
    <w:p>
      <w:pPr>
        <w:pStyle w:val="2"/>
        <w:rPr>
          <w:rFonts w:hint="eastAsia"/>
          <w:lang w:val="en-US" w:eastAsia="zh-CN"/>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包装木</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9F148B"/>
    <w:rsid w:val="05C52E89"/>
    <w:rsid w:val="05D3240C"/>
    <w:rsid w:val="06CB7169"/>
    <w:rsid w:val="06D514E0"/>
    <w:rsid w:val="06D704D5"/>
    <w:rsid w:val="071B4B9F"/>
    <w:rsid w:val="075B1EA7"/>
    <w:rsid w:val="0831406E"/>
    <w:rsid w:val="08624EAC"/>
    <w:rsid w:val="08703D2A"/>
    <w:rsid w:val="0894600F"/>
    <w:rsid w:val="08A9669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B3517B1"/>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D22DCD"/>
    <w:rsid w:val="23F37445"/>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E01C4"/>
    <w:rsid w:val="2CF31D5E"/>
    <w:rsid w:val="2D2A1456"/>
    <w:rsid w:val="2DBC55CF"/>
    <w:rsid w:val="2E2C15CB"/>
    <w:rsid w:val="2E3D1B0F"/>
    <w:rsid w:val="2EB064E5"/>
    <w:rsid w:val="2EB97BA5"/>
    <w:rsid w:val="2EF10C0A"/>
    <w:rsid w:val="2F1D4C84"/>
    <w:rsid w:val="2FAD763E"/>
    <w:rsid w:val="30273B88"/>
    <w:rsid w:val="3036622A"/>
    <w:rsid w:val="30CA3841"/>
    <w:rsid w:val="3130279D"/>
    <w:rsid w:val="320F084E"/>
    <w:rsid w:val="322C2414"/>
    <w:rsid w:val="32B83268"/>
    <w:rsid w:val="337C47C4"/>
    <w:rsid w:val="337E16FB"/>
    <w:rsid w:val="340F7396"/>
    <w:rsid w:val="35212328"/>
    <w:rsid w:val="353207C9"/>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FD590D"/>
    <w:rsid w:val="49280B38"/>
    <w:rsid w:val="493B3AD2"/>
    <w:rsid w:val="494E52FD"/>
    <w:rsid w:val="49555670"/>
    <w:rsid w:val="498E20D3"/>
    <w:rsid w:val="49C70B56"/>
    <w:rsid w:val="49F03C52"/>
    <w:rsid w:val="49F60A04"/>
    <w:rsid w:val="4A6C696D"/>
    <w:rsid w:val="4B1A4200"/>
    <w:rsid w:val="4B222474"/>
    <w:rsid w:val="4B5A6867"/>
    <w:rsid w:val="4B635392"/>
    <w:rsid w:val="4B9C3E7A"/>
    <w:rsid w:val="4BA21255"/>
    <w:rsid w:val="4BC539BB"/>
    <w:rsid w:val="4C0C0983"/>
    <w:rsid w:val="4C442BFE"/>
    <w:rsid w:val="4C7E3A40"/>
    <w:rsid w:val="4CA57EEC"/>
    <w:rsid w:val="4CAC16D1"/>
    <w:rsid w:val="4D275349"/>
    <w:rsid w:val="4D2C242E"/>
    <w:rsid w:val="4DC66F68"/>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CF05C6F"/>
    <w:rsid w:val="5D173705"/>
    <w:rsid w:val="5D1B4B8A"/>
    <w:rsid w:val="5D235C93"/>
    <w:rsid w:val="5E611270"/>
    <w:rsid w:val="5EB2026E"/>
    <w:rsid w:val="5F275132"/>
    <w:rsid w:val="5F3724D8"/>
    <w:rsid w:val="5F520A02"/>
    <w:rsid w:val="5F8D5A94"/>
    <w:rsid w:val="6043298E"/>
    <w:rsid w:val="60687527"/>
    <w:rsid w:val="61033D16"/>
    <w:rsid w:val="625B24D7"/>
    <w:rsid w:val="62CD795C"/>
    <w:rsid w:val="63BE6BDE"/>
    <w:rsid w:val="63D0303E"/>
    <w:rsid w:val="641568F6"/>
    <w:rsid w:val="643411BC"/>
    <w:rsid w:val="644909D8"/>
    <w:rsid w:val="645D5E51"/>
    <w:rsid w:val="65015172"/>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D90E17"/>
    <w:rsid w:val="683F3B64"/>
    <w:rsid w:val="68985C4A"/>
    <w:rsid w:val="69266C60"/>
    <w:rsid w:val="695E0A51"/>
    <w:rsid w:val="6AE713EB"/>
    <w:rsid w:val="6B912AE5"/>
    <w:rsid w:val="6BB603AF"/>
    <w:rsid w:val="6BDE4C50"/>
    <w:rsid w:val="6C332FD3"/>
    <w:rsid w:val="6C7B13C4"/>
    <w:rsid w:val="6CA73029"/>
    <w:rsid w:val="6CA824D7"/>
    <w:rsid w:val="6CB6289B"/>
    <w:rsid w:val="6CEE6E5F"/>
    <w:rsid w:val="6D7F552C"/>
    <w:rsid w:val="6D8C6A01"/>
    <w:rsid w:val="6E4F66B0"/>
    <w:rsid w:val="6E93756A"/>
    <w:rsid w:val="6ED71557"/>
    <w:rsid w:val="6F654899"/>
    <w:rsid w:val="6FAC3760"/>
    <w:rsid w:val="6FD36B06"/>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0363E"/>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TotalTime>
  <ScaleCrop>false</ScaleCrop>
  <LinksUpToDate>false</LinksUpToDate>
  <CharactersWithSpaces>5419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雷厉风行</cp:lastModifiedBy>
  <cp:lastPrinted>2021-03-16T08:13:00Z</cp:lastPrinted>
  <dcterms:modified xsi:type="dcterms:W3CDTF">2021-12-13T07:18:24Z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D3894DA2359E4D86A6EC87FD46198235</vt:lpwstr>
  </property>
</Properties>
</file>