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增碳剂</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w:t>
      </w:r>
      <w:r>
        <w:rPr>
          <w:rFonts w:hint="eastAsia"/>
          <w:color w:val="000000"/>
          <w:sz w:val="24"/>
          <w:szCs w:val="24"/>
        </w:rPr>
        <w:t>月</w:t>
      </w:r>
      <w:r>
        <w:rPr>
          <w:rFonts w:hint="eastAsia"/>
          <w:color w:val="000000"/>
          <w:sz w:val="24"/>
          <w:szCs w:val="24"/>
          <w:u w:val="single"/>
          <w:lang w:val="en-US" w:eastAsia="zh-CN"/>
        </w:rPr>
        <w:t>21</w:t>
      </w:r>
      <w:r>
        <w:rPr>
          <w:rFonts w:hint="eastAsia"/>
          <w:color w:val="000000"/>
          <w:sz w:val="24"/>
          <w:szCs w:val="24"/>
        </w:rPr>
        <w:t>日</w:t>
      </w:r>
      <w:bookmarkStart w:id="0" w:name="_GoBack"/>
      <w:bookmarkEnd w:id="0"/>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ZDSC</w:t>
      </w:r>
      <w:r>
        <w:rPr>
          <w:rFonts w:hint="eastAsia" w:ascii="宋体" w:hAnsi="宋体"/>
          <w:u w:val="single"/>
          <w:lang w:val="en-US" w:eastAsia="zh-CN"/>
        </w:rPr>
        <w:t>20210120005ZTJ</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增碳剂</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刘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18794814364</w:t>
      </w:r>
    </w:p>
    <w:p>
      <w:pPr>
        <w:pStyle w:val="2"/>
        <w:rPr>
          <w:rFonts w:hint="default"/>
          <w:lang w:val="en-US" w:eastAsia="zh-CN"/>
        </w:rPr>
      </w:pPr>
      <w:r>
        <w:rPr>
          <w:rFonts w:hint="eastAsia" w:ascii="宋体" w:hAnsi="宋体" w:cs="Times New Roman"/>
          <w:kern w:val="2"/>
          <w:sz w:val="24"/>
          <w:szCs w:val="24"/>
          <w:highlight w:val="none"/>
          <w:lang w:val="en-US" w:eastAsia="zh-CN" w:bidi="ar-SA"/>
        </w:rPr>
        <w:t>炼  钢  部：       王  工    15655389634</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lang w:val="en-US" w:eastAsia="zh-CN"/>
        </w:rPr>
        <w:t>12</w:t>
      </w:r>
      <w:r>
        <w:rPr>
          <w:rFonts w:ascii="宋体" w:hAnsi="宋体"/>
          <w:bCs/>
          <w:sz w:val="24"/>
          <w:szCs w:val="24"/>
        </w:rPr>
        <w:t>月</w:t>
      </w:r>
      <w:r>
        <w:rPr>
          <w:rFonts w:hint="eastAsia" w:ascii="宋体" w:hAnsi="宋体"/>
          <w:bCs/>
          <w:sz w:val="24"/>
          <w:szCs w:val="24"/>
          <w:u w:val="single"/>
          <w:lang w:val="en-US" w:eastAsia="zh-CN"/>
        </w:rPr>
        <w:t>28</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12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30</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下午</w:t>
      </w:r>
      <w:r>
        <w:rPr>
          <w:rFonts w:hint="eastAsia"/>
          <w:color w:val="2A2A2A"/>
          <w:sz w:val="24"/>
          <w:szCs w:val="24"/>
          <w:u w:val="single"/>
          <w:shd w:val="clear" w:color="auto" w:fill="FFFFFF"/>
          <w:lang w:val="en-US" w:eastAsia="zh-CN"/>
        </w:rPr>
        <w:t>13:30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hint="eastAsia" w:ascii="宋体" w:hAnsi="宋体" w:eastAsia="宋体"/>
          <w:b/>
          <w:bCs/>
          <w:color w:val="4F81BD"/>
          <w:sz w:val="28"/>
          <w:szCs w:val="28"/>
          <w:lang w:val="en-US" w:eastAsia="zh-CN"/>
        </w:rPr>
      </w:pPr>
      <w:r>
        <w:rPr>
          <w:rFonts w:hint="eastAsia" w:ascii="宋体" w:hAnsi="宋体"/>
          <w:b/>
          <w:bCs/>
          <w:color w:val="4F81BD"/>
          <w:sz w:val="28"/>
          <w:szCs w:val="28"/>
        </w:rPr>
        <w:t>附件5：报价表</w:t>
      </w:r>
      <w:r>
        <w:rPr>
          <w:rFonts w:hint="eastAsia" w:ascii="宋体" w:hAnsi="宋体"/>
          <w:b/>
          <w:bCs/>
          <w:color w:val="4F81BD"/>
          <w:sz w:val="28"/>
          <w:szCs w:val="28"/>
          <w:lang w:val="en-US" w:eastAsia="zh-CN"/>
        </w:rPr>
        <w:t xml:space="preserve"> </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壹拾万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2021年</w:t>
      </w:r>
      <w:r>
        <w:rPr>
          <w:rFonts w:hint="eastAsia" w:ascii="宋体" w:hAnsi="宋体"/>
          <w:bCs/>
          <w:color w:val="0000FF"/>
          <w:sz w:val="24"/>
          <w:szCs w:val="24"/>
          <w:highlight w:val="none"/>
          <w:u w:val="none"/>
          <w:lang w:val="en-US" w:eastAsia="zh-CN"/>
        </w:rPr>
        <w:t>12</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28</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w:t>
      </w:r>
      <w:r>
        <w:rPr>
          <w:rFonts w:hint="eastAsia"/>
        </w:rPr>
        <w:t>B 类物资采购招标评分标准：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：满分 40 分。技术方案及质量没有响应招标文件的投标将被否决。质量响应招标文件 14 分；技术方案及性能配置或性能指标 22 分；产品寿命或易损件价格及提供图纸 3 分；相关专利 1 分（提供与招标项目相关的专利1分）。</w:t>
      </w:r>
    </w:p>
    <w:p>
      <w:pPr>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分。资质 2 分；公司规模及人员构成 2 分；企业装备、加工能力、工艺流程及技术水平 3 分；相关业绩 3 分(类似业绩每项 1.5 分，最高 3分)。</w:t>
      </w:r>
    </w:p>
    <w:p>
      <w:p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1、满足业主单位生产使用要求及附件技术要求。</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2、本次招标的供货量为：增碳剂1800吨（以上招标数量为3个月理论需求数量，具体供货数量以生产单位实际用量为准，具体供货时间以商务部门通知为准）。</w:t>
      </w:r>
    </w:p>
    <w:p>
      <w:pPr>
        <w:pStyle w:val="2"/>
        <w:rPr>
          <w:rFonts w:hint="default"/>
          <w:lang w:val="en-US" w:eastAsia="zh-CN"/>
        </w:rPr>
      </w:pPr>
      <w:r>
        <w:rPr>
          <w:rFonts w:hint="eastAsia" w:ascii="宋体" w:hAnsi="宋体"/>
          <w:b/>
          <w:color w:val="FF0000"/>
          <w:sz w:val="24"/>
          <w:szCs w:val="24"/>
          <w:lang w:val="en-US" w:eastAsia="zh-CN"/>
        </w:rPr>
        <w:t xml:space="preserve">       3、招标合同执行周期为3个月。</w:t>
      </w:r>
    </w:p>
    <w:p>
      <w:pPr>
        <w:numPr>
          <w:ilvl w:val="0"/>
          <w:numId w:val="0"/>
        </w:numPr>
        <w:spacing w:line="360" w:lineRule="auto"/>
        <w:ind w:left="840" w:leftChars="0"/>
        <w:rPr>
          <w:rFonts w:hint="eastAsia" w:ascii="宋体" w:hAnsi="宋体" w:eastAsia="宋体" w:cs="Times New Roman"/>
          <w:b/>
          <w:color w:val="FF0000"/>
          <w:kern w:val="2"/>
          <w:sz w:val="24"/>
          <w:szCs w:val="24"/>
          <w:lang w:val="en-US" w:eastAsia="zh-CN" w:bidi="ar-SA"/>
        </w:rPr>
      </w:pPr>
      <w:r>
        <w:rPr>
          <w:rFonts w:hint="eastAsia" w:ascii="宋体" w:hAnsi="宋体"/>
          <w:b/>
          <w:color w:val="FF0000"/>
          <w:sz w:val="24"/>
          <w:szCs w:val="24"/>
          <w:lang w:val="en-US" w:eastAsia="zh-CN"/>
        </w:rPr>
        <w:t>4、</w:t>
      </w:r>
      <w:r>
        <w:rPr>
          <w:rFonts w:hint="eastAsia" w:ascii="宋体" w:hAnsi="宋体" w:eastAsia="宋体" w:cs="Times New Roman"/>
          <w:b/>
          <w:color w:val="FF0000"/>
          <w:kern w:val="2"/>
          <w:sz w:val="24"/>
          <w:szCs w:val="24"/>
          <w:lang w:val="en-US" w:eastAsia="zh-CN" w:bidi="ar-SA"/>
        </w:rPr>
        <w:t>业绩要求，提供2019年至今两份或两份以上对钢企增碳剂的供货业绩。（附：合同+发票复印件）。</w:t>
      </w:r>
    </w:p>
    <w:p>
      <w:pPr>
        <w:pStyle w:val="2"/>
        <w:rPr>
          <w:rFonts w:hint="eastAsia" w:ascii="宋体" w:hAnsi="宋体"/>
          <w:b/>
          <w:color w:val="FF0000"/>
          <w:sz w:val="24"/>
          <w:szCs w:val="24"/>
          <w:lang w:val="en-US" w:eastAsia="zh-CN"/>
        </w:rPr>
      </w:pPr>
    </w:p>
    <w:p>
      <w:pPr>
        <w:rPr>
          <w:rFonts w:hint="eastAsia" w:ascii="宋体" w:hAnsi="宋体"/>
          <w:b/>
          <w:color w:val="FF0000"/>
          <w:sz w:val="24"/>
          <w:szCs w:val="24"/>
          <w:lang w:val="en-US" w:eastAsia="zh-CN"/>
        </w:rPr>
      </w:pPr>
    </w:p>
    <w:p>
      <w:pPr>
        <w:pStyle w:val="2"/>
        <w:rPr>
          <w:rFonts w:hint="eastAsia" w:ascii="宋体" w:hAnsi="宋体"/>
          <w:b/>
          <w:color w:val="FF0000"/>
          <w:sz w:val="24"/>
          <w:szCs w:val="24"/>
          <w:lang w:val="en-US" w:eastAsia="zh-CN"/>
        </w:rPr>
      </w:pPr>
    </w:p>
    <w:p>
      <w:pPr>
        <w:rPr>
          <w:rFonts w:hint="eastAsia"/>
        </w:rPr>
      </w:pPr>
    </w:p>
    <w:p>
      <w:pPr>
        <w:pStyle w:val="2"/>
        <w:rPr>
          <w:rFonts w:hint="eastAsia" w:ascii="宋体" w:hAnsi="宋体"/>
          <w:b/>
          <w:color w:val="FF0000"/>
          <w:sz w:val="24"/>
          <w:szCs w:val="24"/>
        </w:rPr>
      </w:pPr>
    </w:p>
    <w:p>
      <w:pPr>
        <w:rPr>
          <w:rFonts w:hint="eastAsia" w:ascii="宋体" w:hAnsi="宋体"/>
          <w:b/>
          <w:color w:val="FF0000"/>
          <w:sz w:val="24"/>
          <w:szCs w:val="24"/>
        </w:rPr>
      </w:pPr>
    </w:p>
    <w:p>
      <w:pPr>
        <w:pStyle w:val="2"/>
        <w:rPr>
          <w:rFonts w:hint="eastAsia"/>
        </w:rPr>
      </w:pPr>
    </w:p>
    <w:p>
      <w:pPr>
        <w:jc w:val="both"/>
        <w:rPr>
          <w:b/>
          <w:sz w:val="24"/>
          <w:szCs w:val="24"/>
        </w:rPr>
      </w:pPr>
    </w:p>
    <w:p>
      <w:pPr>
        <w:pStyle w:val="2"/>
        <w:rPr>
          <w:b/>
          <w:sz w:val="24"/>
          <w:szCs w:val="24"/>
        </w:rPr>
      </w:pPr>
    </w:p>
    <w:p/>
    <w:p>
      <w:pPr>
        <w:rPr>
          <w:b/>
          <w:sz w:val="24"/>
          <w:szCs w:val="24"/>
        </w:rPr>
      </w:pPr>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12</w:t>
      </w:r>
      <w:r>
        <w:rPr>
          <w:rFonts w:ascii="宋体" w:hAnsi="宋体"/>
          <w:sz w:val="24"/>
          <w:szCs w:val="24"/>
        </w:rPr>
        <w:t>月</w:t>
      </w:r>
      <w:r>
        <w:rPr>
          <w:rFonts w:hint="eastAsia" w:ascii="宋体" w:hAnsi="宋体"/>
          <w:sz w:val="24"/>
          <w:szCs w:val="24"/>
          <w:lang w:val="en-US" w:eastAsia="zh-CN"/>
        </w:rPr>
        <w:t>21</w:t>
      </w:r>
      <w:r>
        <w:rPr>
          <w:rFonts w:hint="eastAsia" w:ascii="宋体" w:hAnsi="宋体"/>
          <w:sz w:val="24"/>
          <w:szCs w:val="24"/>
        </w:rPr>
        <w:t>日</w:t>
      </w:r>
    </w:p>
    <w:p>
      <w:pPr>
        <w:widowControl w:val="0"/>
        <w:spacing w:line="240" w:lineRule="atLeast"/>
        <w:jc w:val="both"/>
        <w:rPr>
          <w:rFonts w:hint="eastAsia" w:asciiTheme="minorEastAsia" w:hAnsiTheme="minorEastAsia" w:eastAsiaTheme="minorEastAsia"/>
          <w:color w:val="000000"/>
          <w:sz w:val="28"/>
          <w:szCs w:val="28"/>
        </w:rPr>
      </w:pPr>
    </w:p>
    <w:p>
      <w:pPr>
        <w:jc w:val="center"/>
        <w:rPr>
          <w:rFonts w:hint="eastAsia"/>
          <w:b/>
          <w:color w:val="auto"/>
          <w:sz w:val="36"/>
          <w:szCs w:val="36"/>
          <w:u w:val="none" w:color="auto"/>
          <w:lang w:eastAsia="zh-CN"/>
        </w:rPr>
      </w:pPr>
      <w:r>
        <w:rPr>
          <w:rFonts w:hint="eastAsia"/>
          <w:b/>
          <w:color w:val="auto"/>
          <w:sz w:val="36"/>
          <w:szCs w:val="36"/>
          <w:u w:val="none" w:color="auto"/>
        </w:rPr>
        <w:t>增碳剂</w:t>
      </w:r>
      <w:r>
        <w:rPr>
          <w:rFonts w:hint="eastAsia"/>
          <w:b/>
          <w:color w:val="auto"/>
          <w:sz w:val="36"/>
          <w:szCs w:val="36"/>
          <w:u w:val="none" w:color="auto"/>
          <w:lang w:val="en-US" w:eastAsia="zh-CN"/>
        </w:rPr>
        <w:t>质</w:t>
      </w:r>
      <w:r>
        <w:rPr>
          <w:rFonts w:hint="eastAsia"/>
          <w:b/>
          <w:color w:val="auto"/>
          <w:sz w:val="36"/>
          <w:szCs w:val="36"/>
          <w:u w:val="none" w:color="auto"/>
          <w:lang w:eastAsia="zh-CN"/>
        </w:rPr>
        <w:t>量标准技术统一平台</w:t>
      </w:r>
    </w:p>
    <w:p>
      <w:pPr>
        <w:keepNext w:val="0"/>
        <w:keepLines w:val="0"/>
        <w:pageBreakBefore w:val="0"/>
        <w:widowControl w:val="0"/>
        <w:numPr>
          <w:numId w:val="0"/>
        </w:numPr>
        <w:kinsoku/>
        <w:wordWrap/>
        <w:overflowPunct/>
        <w:topLinePunct w:val="0"/>
        <w:autoSpaceDE/>
        <w:autoSpaceDN/>
        <w:bidi w:val="0"/>
        <w:adjustRightInd w:val="0"/>
        <w:snapToGrid/>
        <w:spacing w:before="0" w:beforeLines="0" w:after="0" w:afterLines="0" w:line="240" w:lineRule="auto"/>
        <w:ind w:leftChars="0" w:right="0" w:rightChars="0"/>
        <w:jc w:val="left"/>
        <w:textAlignment w:val="auto"/>
        <w:outlineLvl w:val="9"/>
        <w:rPr>
          <w:rFonts w:hint="eastAsia"/>
          <w:b/>
          <w:bCs w:val="0"/>
          <w:color w:val="auto"/>
          <w:sz w:val="24"/>
          <w:szCs w:val="24"/>
          <w:u w:val="none" w:color="auto"/>
          <w:lang w:val="en-US" w:eastAsia="zh-CN"/>
        </w:rPr>
      </w:pPr>
      <w:r>
        <w:rPr>
          <w:rFonts w:hint="eastAsia"/>
          <w:b/>
          <w:bCs w:val="0"/>
          <w:color w:val="auto"/>
          <w:sz w:val="24"/>
          <w:szCs w:val="24"/>
          <w:u w:val="none" w:color="auto"/>
          <w:lang w:val="en-US" w:eastAsia="zh-CN"/>
        </w:rPr>
        <w:t>一、范围</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本标准规定了炼钢增碳剂的采购标准、让步接受条件、不合格处理及送货要求。</w:t>
      </w:r>
    </w:p>
    <w:p>
      <w:pPr>
        <w:keepNext w:val="0"/>
        <w:keepLines w:val="0"/>
        <w:pageBreakBefore w:val="0"/>
        <w:widowControl w:val="0"/>
        <w:numPr>
          <w:numId w:val="0"/>
        </w:numPr>
        <w:kinsoku/>
        <w:wordWrap/>
        <w:overflowPunct/>
        <w:topLinePunct w:val="0"/>
        <w:autoSpaceDE/>
        <w:autoSpaceDN/>
        <w:bidi w:val="0"/>
        <w:adjustRightInd w:val="0"/>
        <w:snapToGrid/>
        <w:spacing w:before="0" w:beforeLines="0" w:after="0" w:afterLines="0" w:line="240" w:lineRule="auto"/>
        <w:ind w:leftChars="0" w:right="0" w:rightChars="0"/>
        <w:jc w:val="left"/>
        <w:textAlignment w:val="auto"/>
        <w:outlineLvl w:val="9"/>
        <w:rPr>
          <w:rFonts w:hint="eastAsia"/>
          <w:b/>
          <w:bCs w:val="0"/>
          <w:color w:val="auto"/>
          <w:sz w:val="24"/>
          <w:szCs w:val="24"/>
          <w:u w:val="none" w:color="auto"/>
          <w:lang w:val="en-US" w:eastAsia="zh-CN"/>
        </w:rPr>
      </w:pPr>
      <w:r>
        <w:rPr>
          <w:rFonts w:hint="eastAsia"/>
          <w:b/>
          <w:bCs w:val="0"/>
          <w:color w:val="auto"/>
          <w:sz w:val="24"/>
          <w:szCs w:val="24"/>
          <w:u w:val="none" w:color="auto"/>
          <w:lang w:val="en-US" w:eastAsia="zh-CN"/>
        </w:rPr>
        <w:t>二、技术要求</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2.1检验项目</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FC%；St.d%；H2O%；粒度</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2.2检验标准</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FC≥90%；St.d≤0.5%；水份≤0.5%；粒度:0.5～7mm；小于0.5mm的比例≤10%；大于7mm的比例≤5%</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2.3让步接受</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FC≥88%；St.d≤0.6%；H2O%≤0.7%；粒度：小于0.5mm的比例≤15%；大于7mm的比例≤10%</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2.4不合格处理</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1、FC：89%≤C＜90%每下降0.1%，合同价格降0.5%;88%≤C＜89%间，每下降0.1%，合同价格降1%；超出让步范围原则上退货或在原处罚基础上双倍扣罚。</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2、St.d超出标准在让步接收范围内，每上升0.01%,合同价格降0.05%；超出让步范围原则上退货或在原处罚基础上双倍扣罚。</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3、0.5%＜H2O≤0.7%，每增加0.1%，合同价格降2%，H2O＞0.7%，作退货处理；</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4、粒度超出标准在让步接收范围内，超出部分扣吨位结算；超出让步范围原则上退货或在原处罚基础上双倍扣罚。</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jc w:val="left"/>
        <w:textAlignment w:val="auto"/>
        <w:outlineLvl w:val="9"/>
        <w:rPr>
          <w:rFonts w:hint="eastAsia"/>
          <w:b/>
          <w:bCs w:val="0"/>
          <w:color w:val="auto"/>
          <w:sz w:val="24"/>
          <w:szCs w:val="24"/>
          <w:u w:val="none" w:color="auto"/>
          <w:lang w:val="en-US" w:eastAsia="zh-CN"/>
        </w:rPr>
      </w:pPr>
      <w:r>
        <w:rPr>
          <w:rFonts w:hint="eastAsia"/>
          <w:b/>
          <w:bCs w:val="0"/>
          <w:color w:val="auto"/>
          <w:sz w:val="24"/>
          <w:szCs w:val="24"/>
          <w:u w:val="none" w:color="auto"/>
          <w:lang w:val="en-US" w:eastAsia="zh-CN"/>
        </w:rPr>
        <w:t>三、.其他要求</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default" w:eastAsia="宋体"/>
          <w:b w:val="0"/>
          <w:bCs/>
          <w:color w:val="auto"/>
          <w:sz w:val="24"/>
          <w:szCs w:val="24"/>
          <w:u w:val="none" w:color="auto"/>
          <w:lang w:val="en-US" w:eastAsia="zh-CN"/>
        </w:rPr>
      </w:pPr>
      <w:r>
        <w:rPr>
          <w:rFonts w:hint="eastAsia"/>
          <w:b w:val="0"/>
          <w:bCs/>
          <w:color w:val="auto"/>
          <w:sz w:val="24"/>
          <w:szCs w:val="24"/>
          <w:u w:val="none" w:color="auto"/>
          <w:lang w:val="en-US" w:eastAsia="zh-CN"/>
        </w:rPr>
        <w:t>3.1</w:t>
      </w:r>
      <w:r>
        <w:rPr>
          <w:rFonts w:hint="default"/>
          <w:b w:val="0"/>
          <w:bCs/>
          <w:color w:val="auto"/>
          <w:sz w:val="24"/>
          <w:szCs w:val="24"/>
          <w:u w:val="none" w:color="auto"/>
          <w:lang w:val="en-US" w:eastAsia="zh-CN"/>
        </w:rPr>
        <w:t>包装要求</w:t>
      </w:r>
      <w:r>
        <w:rPr>
          <w:rFonts w:hint="eastAsia"/>
          <w:b w:val="0"/>
          <w:bCs/>
          <w:color w:val="auto"/>
          <w:sz w:val="24"/>
          <w:szCs w:val="24"/>
          <w:u w:val="none" w:color="auto"/>
          <w:lang w:val="en-US" w:eastAsia="zh-CN"/>
        </w:rPr>
        <w:t>分两种</w:t>
      </w:r>
      <w:r>
        <w:rPr>
          <w:rFonts w:hint="default"/>
          <w:b w:val="0"/>
          <w:bCs/>
          <w:color w:val="auto"/>
          <w:sz w:val="24"/>
          <w:szCs w:val="24"/>
          <w:u w:val="none" w:color="auto"/>
          <w:lang w:val="en-US" w:eastAsia="zh-CN"/>
        </w:rPr>
        <w:t>：</w:t>
      </w:r>
      <w:r>
        <w:rPr>
          <w:rFonts w:hint="default"/>
          <w:b w:val="0"/>
          <w:bCs/>
          <w:color w:val="auto"/>
          <w:sz w:val="24"/>
          <w:szCs w:val="24"/>
          <w:u w:val="none" w:color="auto"/>
          <w:lang w:val="en-US" w:eastAsia="zh-CN"/>
        </w:rPr>
        <w:sym w:font="Wingdings" w:char="F081"/>
      </w:r>
      <w:r>
        <w:rPr>
          <w:rFonts w:hint="eastAsia"/>
          <w:b w:val="0"/>
          <w:bCs/>
          <w:color w:val="auto"/>
          <w:sz w:val="24"/>
          <w:szCs w:val="24"/>
          <w:u w:val="none" w:color="auto"/>
          <w:lang w:val="en-US" w:eastAsia="zh-CN"/>
        </w:rPr>
        <w:t>内小袋重量</w:t>
      </w:r>
      <w:r>
        <w:rPr>
          <w:rFonts w:hint="default"/>
          <w:b w:val="0"/>
          <w:bCs/>
          <w:color w:val="auto"/>
          <w:sz w:val="24"/>
          <w:szCs w:val="24"/>
          <w:u w:val="none" w:color="auto"/>
          <w:lang w:val="en-US" w:eastAsia="zh-CN"/>
        </w:rPr>
        <w:t>15±0.2KG。四层包装，</w:t>
      </w:r>
      <w:r>
        <w:rPr>
          <w:rFonts w:hint="eastAsia"/>
          <w:b w:val="0"/>
          <w:bCs/>
          <w:color w:val="auto"/>
          <w:sz w:val="24"/>
          <w:szCs w:val="24"/>
          <w:u w:val="none" w:color="auto"/>
          <w:lang w:val="en-US" w:eastAsia="zh-CN"/>
        </w:rPr>
        <w:t>做好防潮措施，吨袋包装外层和小袋包装外层为编织袋，吨袋包装内层和小袋包装内层为厚塑料袋。塑料袋具有一定强度，保证质量，不易刺破，起到防潮效果，吨袋内膜必须扎口。吨袋</w:t>
      </w:r>
      <w:r>
        <w:rPr>
          <w:rFonts w:hint="default"/>
          <w:b w:val="0"/>
          <w:bCs/>
          <w:color w:val="auto"/>
          <w:sz w:val="24"/>
          <w:szCs w:val="24"/>
          <w:u w:val="none" w:color="auto"/>
          <w:lang w:val="en-US" w:eastAsia="zh-CN"/>
        </w:rPr>
        <w:t>包装袋上必须注明物资名称、生产厂家、包装重量</w:t>
      </w:r>
      <w:r>
        <w:rPr>
          <w:rFonts w:hint="eastAsia"/>
          <w:b w:val="0"/>
          <w:bCs/>
          <w:color w:val="auto"/>
          <w:sz w:val="24"/>
          <w:szCs w:val="24"/>
          <w:u w:val="none" w:color="auto"/>
          <w:lang w:val="en-US" w:eastAsia="zh-CN"/>
        </w:rPr>
        <w:t>、生产日期</w:t>
      </w:r>
      <w:r>
        <w:rPr>
          <w:rFonts w:hint="default"/>
          <w:b w:val="0"/>
          <w:bCs/>
          <w:color w:val="auto"/>
          <w:sz w:val="24"/>
          <w:szCs w:val="24"/>
          <w:u w:val="none" w:color="auto"/>
          <w:lang w:val="en-US" w:eastAsia="zh-CN"/>
        </w:rPr>
        <w:t>等信息</w:t>
      </w:r>
      <w:r>
        <w:rPr>
          <w:rFonts w:hint="eastAsia"/>
          <w:b w:val="0"/>
          <w:bCs/>
          <w:color w:val="auto"/>
          <w:sz w:val="24"/>
          <w:szCs w:val="24"/>
          <w:u w:val="none" w:color="auto"/>
          <w:lang w:val="en-US" w:eastAsia="zh-CN"/>
        </w:rPr>
        <w:t>，小包装袋上必须注明物资名称、重量等信息。</w:t>
      </w:r>
      <w:r>
        <w:rPr>
          <w:rFonts w:hint="eastAsia"/>
          <w:b w:val="0"/>
          <w:bCs/>
          <w:color w:val="auto"/>
          <w:sz w:val="24"/>
          <w:szCs w:val="24"/>
          <w:u w:val="none" w:color="auto"/>
          <w:lang w:val="en-US" w:eastAsia="zh-CN"/>
        </w:rPr>
        <w:sym w:font="Wingdings" w:char="F082"/>
      </w:r>
      <w:r>
        <w:rPr>
          <w:rFonts w:hint="eastAsia"/>
          <w:b w:val="0"/>
          <w:bCs/>
          <w:color w:val="auto"/>
          <w:sz w:val="24"/>
          <w:szCs w:val="24"/>
          <w:u w:val="none" w:color="auto"/>
          <w:lang w:val="en-US" w:eastAsia="zh-CN"/>
        </w:rPr>
        <w:t>内不含小袋，</w:t>
      </w:r>
      <w:r>
        <w:rPr>
          <w:rFonts w:hint="eastAsia" w:ascii="新宋体" w:hAnsi="新宋体" w:eastAsia="新宋体" w:cs="新宋体"/>
          <w:sz w:val="24"/>
          <w:szCs w:val="24"/>
          <w:lang w:val="en-US" w:eastAsia="zh-CN"/>
        </w:rPr>
        <w:t>包装采用2层，外层为编织袋，内为塑料膜，塑料膜强度不易刺破，起到防潮作用；或可采用编制袋覆膜。要求内膜口和编织袋口缝在一起或粘在一起，保证底部破袋时内膜不随增碳剂掉落。</w:t>
      </w:r>
      <w:r>
        <w:rPr>
          <w:rFonts w:hint="eastAsia"/>
          <w:b w:val="0"/>
          <w:bCs/>
          <w:color w:val="auto"/>
          <w:sz w:val="24"/>
          <w:szCs w:val="24"/>
          <w:u w:val="none" w:color="auto"/>
          <w:lang w:val="en-US" w:eastAsia="zh-CN"/>
        </w:rPr>
        <w:t>包装不符合要求的按200元/袋落实考核。</w:t>
      </w:r>
      <w:r>
        <w:rPr>
          <w:rFonts w:hint="eastAsia"/>
          <w:b w:val="0"/>
          <w:bCs/>
          <w:color w:val="FF0000"/>
          <w:sz w:val="24"/>
          <w:szCs w:val="24"/>
          <w:u w:val="none" w:color="auto"/>
          <w:lang w:val="en-US" w:eastAsia="zh-CN"/>
        </w:rPr>
        <w:t>小袋重量抽检不满足</w:t>
      </w:r>
      <w:r>
        <w:rPr>
          <w:rFonts w:hint="default"/>
          <w:b w:val="0"/>
          <w:bCs/>
          <w:color w:val="FF0000"/>
          <w:sz w:val="24"/>
          <w:szCs w:val="24"/>
          <w:u w:val="none" w:color="auto"/>
          <w:lang w:val="en-US" w:eastAsia="zh-CN"/>
        </w:rPr>
        <w:t>15±0.2KG</w:t>
      </w:r>
      <w:r>
        <w:rPr>
          <w:rFonts w:hint="eastAsia"/>
          <w:b w:val="0"/>
          <w:bCs/>
          <w:color w:val="FF0000"/>
          <w:sz w:val="24"/>
          <w:szCs w:val="24"/>
          <w:u w:val="none" w:color="auto"/>
          <w:lang w:val="en-US" w:eastAsia="zh-CN"/>
        </w:rPr>
        <w:t>，退货处理并考核该批增碳剂结算款5%，因故不能退货的翻倍考核。</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3.2</w:t>
      </w:r>
      <w:r>
        <w:rPr>
          <w:rFonts w:hint="default"/>
          <w:b w:val="0"/>
          <w:bCs/>
          <w:color w:val="auto"/>
          <w:sz w:val="24"/>
          <w:szCs w:val="24"/>
          <w:u w:val="none" w:color="auto"/>
          <w:lang w:val="en-US" w:eastAsia="zh-CN"/>
        </w:rPr>
        <w:t>如包装重量发生变化，提前通知供货厂家并进行调整。大袋包装重量为</w:t>
      </w:r>
      <w:r>
        <w:rPr>
          <w:rFonts w:hint="eastAsia"/>
          <w:b w:val="0"/>
          <w:bCs/>
          <w:color w:val="auto"/>
          <w:sz w:val="24"/>
          <w:szCs w:val="24"/>
          <w:u w:val="none" w:color="auto"/>
          <w:lang w:val="en-US" w:eastAsia="zh-CN"/>
        </w:rPr>
        <w:t>100</w:t>
      </w:r>
      <w:r>
        <w:rPr>
          <w:rFonts w:hint="default"/>
          <w:b w:val="0"/>
          <w:bCs/>
          <w:color w:val="auto"/>
          <w:sz w:val="24"/>
          <w:szCs w:val="24"/>
          <w:u w:val="none" w:color="auto"/>
          <w:lang w:val="en-US" w:eastAsia="zh-CN"/>
        </w:rPr>
        <w:t>0公斤包装。</w:t>
      </w:r>
      <w:r>
        <w:rPr>
          <w:rFonts w:hint="eastAsia"/>
          <w:b w:val="0"/>
          <w:bCs/>
          <w:color w:val="auto"/>
          <w:sz w:val="24"/>
          <w:szCs w:val="24"/>
          <w:u w:val="none" w:color="auto"/>
          <w:lang w:val="en-US" w:eastAsia="zh-CN"/>
        </w:rPr>
        <w:t>包装袋供方不回收。</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default" w:ascii="Times New Roman" w:hAnsi="Times New Roman" w:cs="Times New Roman"/>
          <w:b w:val="0"/>
          <w:bCs/>
          <w:color w:val="auto"/>
          <w:sz w:val="24"/>
          <w:szCs w:val="24"/>
          <w:u w:val="none" w:color="auto"/>
        </w:rPr>
      </w:pPr>
      <w:r>
        <w:rPr>
          <w:rFonts w:hint="eastAsia"/>
          <w:b w:val="0"/>
          <w:bCs/>
          <w:color w:val="auto"/>
          <w:sz w:val="24"/>
          <w:szCs w:val="24"/>
          <w:u w:val="none" w:color="auto"/>
          <w:lang w:val="en-US" w:eastAsia="zh-CN"/>
        </w:rPr>
        <w:t>3.3</w:t>
      </w:r>
      <w:r>
        <w:rPr>
          <w:rFonts w:hint="default" w:ascii="Times New Roman" w:hAnsi="Times New Roman" w:cs="Times New Roman"/>
          <w:b w:val="0"/>
          <w:bCs/>
          <w:color w:val="auto"/>
          <w:sz w:val="24"/>
          <w:szCs w:val="24"/>
          <w:u w:val="none" w:color="auto"/>
        </w:rPr>
        <w:t>包装吨袋质量必须保证，如果因为吨袋质量问题导致在卸货过程中出现漏料、撒料的情况，全部责任由供方承担。</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cs="Times New Roman"/>
          <w:b w:val="0"/>
          <w:bCs/>
          <w:color w:val="auto"/>
          <w:sz w:val="24"/>
          <w:szCs w:val="24"/>
          <w:u w:val="none" w:color="auto"/>
          <w:lang w:val="en-US" w:eastAsia="zh-CN"/>
        </w:rPr>
        <w:t>3.4、按我方</w:t>
      </w:r>
      <w:r>
        <w:rPr>
          <w:rFonts w:hint="eastAsia"/>
          <w:b w:val="0"/>
          <w:bCs/>
          <w:color w:val="auto"/>
          <w:sz w:val="24"/>
          <w:szCs w:val="24"/>
          <w:u w:val="none" w:color="auto"/>
          <w:lang w:val="en-US" w:eastAsia="zh-CN"/>
        </w:rPr>
        <w:t>包装要求发货。</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right="0" w:rightChars="0"/>
        <w:jc w:val="left"/>
        <w:textAlignment w:val="auto"/>
        <w:outlineLvl w:val="9"/>
        <w:rPr>
          <w:rFonts w:hint="eastAsia"/>
          <w:b w:val="0"/>
          <w:bCs/>
          <w:color w:val="auto"/>
          <w:sz w:val="24"/>
          <w:szCs w:val="24"/>
          <w:u w:val="none" w:color="auto"/>
          <w:lang w:val="en-US" w:eastAsia="zh-CN"/>
        </w:rPr>
      </w:pPr>
      <w:r>
        <w:rPr>
          <w:rFonts w:hint="eastAsia"/>
          <w:b/>
          <w:bCs w:val="0"/>
          <w:color w:val="auto"/>
          <w:sz w:val="24"/>
          <w:szCs w:val="24"/>
          <w:u w:val="none" w:color="auto"/>
          <w:lang w:val="en-US" w:eastAsia="zh-CN"/>
        </w:rPr>
        <w:t>四.送货要求</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b w:val="0"/>
          <w:bCs/>
          <w:color w:val="auto"/>
          <w:sz w:val="24"/>
          <w:szCs w:val="24"/>
          <w:u w:val="none" w:color="auto"/>
          <w:lang w:val="en-US" w:eastAsia="zh-CN"/>
        </w:rPr>
      </w:pPr>
      <w:r>
        <w:rPr>
          <w:rFonts w:hint="eastAsia"/>
          <w:b w:val="0"/>
          <w:bCs/>
          <w:color w:val="auto"/>
          <w:sz w:val="24"/>
          <w:szCs w:val="24"/>
          <w:u w:val="none" w:color="auto"/>
          <w:lang w:val="en-US" w:eastAsia="zh-CN"/>
        </w:rPr>
        <w:t>进厂卸货服从我方管理。</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Chars="0" w:right="0" w:rightChars="0"/>
        <w:jc w:val="left"/>
        <w:textAlignment w:val="auto"/>
        <w:outlineLvl w:val="9"/>
        <w:rPr>
          <w:rFonts w:hint="eastAsia" w:cs="Times New Roman"/>
          <w:b/>
          <w:bCs w:val="0"/>
          <w:color w:val="auto"/>
          <w:sz w:val="24"/>
          <w:szCs w:val="24"/>
          <w:u w:val="none" w:color="auto"/>
          <w:lang w:val="en-US" w:eastAsia="zh-CN"/>
        </w:rPr>
      </w:pPr>
      <w:r>
        <w:rPr>
          <w:rFonts w:hint="eastAsia" w:cs="Times New Roman"/>
          <w:b/>
          <w:bCs w:val="0"/>
          <w:color w:val="auto"/>
          <w:sz w:val="24"/>
          <w:szCs w:val="24"/>
          <w:u w:val="none" w:color="auto"/>
          <w:lang w:val="en-US" w:eastAsia="zh-CN"/>
        </w:rPr>
        <w:t>五.卸货地点</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240" w:lineRule="auto"/>
        <w:ind w:left="0" w:leftChars="0" w:right="0" w:rightChars="0" w:firstLine="480" w:firstLineChars="200"/>
        <w:jc w:val="left"/>
        <w:textAlignment w:val="auto"/>
        <w:outlineLvl w:val="9"/>
        <w:rPr>
          <w:rFonts w:hint="eastAsia" w:cs="Times New Roman"/>
          <w:b w:val="0"/>
          <w:bCs/>
          <w:color w:val="auto"/>
          <w:sz w:val="24"/>
          <w:szCs w:val="24"/>
          <w:u w:val="none" w:color="auto"/>
          <w:lang w:val="en-US" w:eastAsia="zh-CN"/>
        </w:rPr>
      </w:pPr>
      <w:r>
        <w:rPr>
          <w:rFonts w:hint="eastAsia" w:cs="Times New Roman"/>
          <w:b w:val="0"/>
          <w:bCs/>
          <w:color w:val="auto"/>
          <w:sz w:val="24"/>
          <w:szCs w:val="24"/>
          <w:u w:val="none" w:color="auto"/>
          <w:lang w:val="en-US" w:eastAsia="zh-CN"/>
        </w:rPr>
        <w:t>增碳剂卸至公司合金库房。</w:t>
      </w:r>
    </w:p>
    <w:p>
      <w:pPr>
        <w:pStyle w:val="2"/>
        <w:rPr>
          <w:rFonts w:hint="eastAsia" w:cs="Times New Roman"/>
          <w:b w:val="0"/>
          <w:bCs/>
          <w:color w:val="auto"/>
          <w:sz w:val="24"/>
          <w:szCs w:val="24"/>
          <w:u w:val="none" w:color="auto"/>
          <w:lang w:val="en-US" w:eastAsia="zh-CN"/>
        </w:rPr>
      </w:pPr>
    </w:p>
    <w:p>
      <w:pPr>
        <w:rPr>
          <w:rFonts w:hint="eastAsia" w:cs="Times New Roman"/>
          <w:b w:val="0"/>
          <w:bCs/>
          <w:color w:val="auto"/>
          <w:sz w:val="24"/>
          <w:szCs w:val="24"/>
          <w:u w:val="none" w:color="auto"/>
          <w:lang w:val="en-US" w:eastAsia="zh-CN"/>
        </w:rPr>
      </w:pPr>
    </w:p>
    <w:p>
      <w:pPr>
        <w:pStyle w:val="2"/>
        <w:rPr>
          <w:rFonts w:hint="eastAsia" w:cs="Times New Roman"/>
          <w:b w:val="0"/>
          <w:bCs/>
          <w:color w:val="auto"/>
          <w:sz w:val="24"/>
          <w:szCs w:val="24"/>
          <w:u w:val="none" w:color="auto"/>
          <w:lang w:val="en-US" w:eastAsia="zh-CN"/>
        </w:rPr>
      </w:pPr>
    </w:p>
    <w:p>
      <w:pPr>
        <w:rPr>
          <w:rFonts w:hint="eastAsia"/>
          <w:lang w:val="en-US" w:eastAsia="zh-CN"/>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增碳剂</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pStyle w:val="9"/>
        <w:widowControl/>
        <w:ind w:firstLine="960" w:firstLineChars="400"/>
      </w:pPr>
    </w:p>
    <w:p>
      <w:pPr>
        <w:pStyle w:val="2"/>
        <w:rPr>
          <w:rFonts w:hint="eastAsia"/>
        </w:rPr>
      </w:pPr>
    </w:p>
    <w:p>
      <w:pPr>
        <w:jc w:val="left"/>
        <w:rPr>
          <w:rFonts w:hint="default" w:ascii="宋体" w:hAnsi="宋体" w:cs="宋体"/>
          <w:b/>
          <w:bCs/>
          <w:color w:val="FF0000"/>
          <w:kern w:val="0"/>
          <w:sz w:val="24"/>
          <w:szCs w:val="24"/>
          <w:lang w:val="en-US"/>
        </w:rPr>
      </w:pPr>
      <w:r>
        <w:rPr>
          <w:rFonts w:hint="eastAsia" w:ascii="宋体" w:hAnsi="宋体" w:eastAsia="宋体" w:cs="Times New Roman"/>
          <w:b w:val="0"/>
          <w:bCs/>
          <w:kern w:val="0"/>
          <w:sz w:val="28"/>
          <w:szCs w:val="28"/>
          <w:lang w:val="en-US" w:eastAsia="zh-CN" w:bidi="ar-SA"/>
        </w:rPr>
        <w:t>附件5</w:t>
      </w:r>
      <w:r>
        <w:rPr>
          <w:rFonts w:hint="eastAsia" w:ascii="宋体" w:hAnsi="宋体" w:cs="宋体"/>
          <w:b/>
          <w:bCs/>
          <w:color w:val="FF0000"/>
          <w:kern w:val="0"/>
          <w:sz w:val="24"/>
          <w:szCs w:val="24"/>
          <w:lang w:val="en-US" w:eastAsia="zh-CN"/>
        </w:rPr>
        <w:t xml:space="preserve">  报价表</w:t>
      </w:r>
    </w:p>
    <w:p>
      <w:pPr>
        <w:jc w:val="center"/>
        <w:rPr>
          <w:rFonts w:ascii="宋体" w:hAnsi="宋体"/>
          <w:sz w:val="44"/>
          <w:szCs w:val="44"/>
        </w:rPr>
      </w:pPr>
      <w:r>
        <w:rPr>
          <w:rFonts w:hint="eastAsia" w:ascii="宋体" w:hAnsi="宋体"/>
          <w:sz w:val="44"/>
          <w:szCs w:val="44"/>
        </w:rPr>
        <w:t>报价统一格式</w:t>
      </w:r>
    </w:p>
    <w:tbl>
      <w:tblPr>
        <w:tblStyle w:val="10"/>
        <w:tblW w:w="5455"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452"/>
        <w:gridCol w:w="1222"/>
        <w:gridCol w:w="4151"/>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385" w:type="pct"/>
            <w:vAlign w:val="center"/>
          </w:tcPr>
          <w:p>
            <w:pPr>
              <w:jc w:val="center"/>
              <w:rPr>
                <w:sz w:val="18"/>
                <w:szCs w:val="18"/>
              </w:rPr>
            </w:pPr>
            <w:r>
              <w:rPr>
                <w:rFonts w:hint="eastAsia"/>
                <w:sz w:val="18"/>
                <w:szCs w:val="18"/>
              </w:rPr>
              <w:t>序号</w:t>
            </w:r>
          </w:p>
        </w:tc>
        <w:tc>
          <w:tcPr>
            <w:tcW w:w="781" w:type="pct"/>
            <w:vAlign w:val="center"/>
          </w:tcPr>
          <w:p>
            <w:pPr>
              <w:jc w:val="center"/>
              <w:rPr>
                <w:sz w:val="18"/>
                <w:szCs w:val="18"/>
              </w:rPr>
            </w:pPr>
            <w:r>
              <w:rPr>
                <w:rFonts w:hint="eastAsia"/>
                <w:sz w:val="18"/>
                <w:szCs w:val="18"/>
              </w:rPr>
              <w:t>物资名称</w:t>
            </w:r>
          </w:p>
        </w:tc>
        <w:tc>
          <w:tcPr>
            <w:tcW w:w="657" w:type="pct"/>
            <w:vAlign w:val="center"/>
          </w:tcPr>
          <w:p>
            <w:pPr>
              <w:jc w:val="center"/>
              <w:rPr>
                <w:sz w:val="18"/>
                <w:szCs w:val="18"/>
              </w:rPr>
            </w:pPr>
            <w:r>
              <w:rPr>
                <w:rFonts w:hint="eastAsia"/>
                <w:sz w:val="18"/>
                <w:szCs w:val="18"/>
                <w:lang w:val="en-US" w:eastAsia="zh-CN"/>
              </w:rPr>
              <w:t>三</w:t>
            </w:r>
            <w:r>
              <w:rPr>
                <w:rFonts w:hint="eastAsia"/>
                <w:sz w:val="18"/>
                <w:szCs w:val="18"/>
              </w:rPr>
              <w:t>个月理论要求数量</w:t>
            </w:r>
          </w:p>
        </w:tc>
        <w:tc>
          <w:tcPr>
            <w:tcW w:w="2232" w:type="pct"/>
            <w:vAlign w:val="center"/>
          </w:tcPr>
          <w:p>
            <w:pPr>
              <w:jc w:val="center"/>
              <w:rPr>
                <w:sz w:val="18"/>
                <w:szCs w:val="18"/>
              </w:rPr>
            </w:pPr>
            <w:r>
              <w:rPr>
                <w:rFonts w:hint="eastAsia"/>
                <w:sz w:val="18"/>
                <w:szCs w:val="18"/>
              </w:rPr>
              <w:t>含税、含运费报价（元/吨）</w:t>
            </w:r>
          </w:p>
        </w:tc>
        <w:tc>
          <w:tcPr>
            <w:tcW w:w="943" w:type="pct"/>
            <w:vAlign w:val="center"/>
          </w:tcPr>
          <w:p>
            <w:pPr>
              <w:jc w:val="center"/>
              <w:rPr>
                <w:sz w:val="18"/>
                <w:szCs w:val="18"/>
              </w:rPr>
            </w:pPr>
            <w:r>
              <w:rPr>
                <w:rFonts w:hint="eastAsia"/>
                <w:sz w:val="18"/>
                <w:szCs w:val="18"/>
              </w:rPr>
              <w:t>供应量（吨）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385" w:type="pct"/>
            <w:vMerge w:val="restart"/>
            <w:vAlign w:val="center"/>
          </w:tcPr>
          <w:p>
            <w:pPr>
              <w:jc w:val="center"/>
              <w:rPr>
                <w:sz w:val="24"/>
                <w:szCs w:val="24"/>
              </w:rPr>
            </w:pPr>
            <w:r>
              <w:rPr>
                <w:rFonts w:hint="eastAsia"/>
                <w:sz w:val="24"/>
                <w:szCs w:val="24"/>
              </w:rPr>
              <w:t>1</w:t>
            </w:r>
          </w:p>
        </w:tc>
        <w:tc>
          <w:tcPr>
            <w:tcW w:w="781" w:type="pct"/>
            <w:vMerge w:val="restart"/>
            <w:vAlign w:val="center"/>
          </w:tcPr>
          <w:p>
            <w:pPr>
              <w:jc w:val="center"/>
              <w:rPr>
                <w:rFonts w:hint="default" w:ascii="宋体" w:hAnsi="宋体" w:eastAsia="宋体"/>
                <w:b/>
                <w:color w:val="000000"/>
                <w:sz w:val="24"/>
                <w:szCs w:val="24"/>
                <w:u w:val="none"/>
                <w:lang w:val="en-US" w:eastAsia="zh-CN"/>
              </w:rPr>
            </w:pPr>
            <w:r>
              <w:rPr>
                <w:rFonts w:hint="eastAsia" w:ascii="宋体" w:hAnsi="宋体"/>
                <w:b/>
                <w:color w:val="FF0000"/>
                <w:sz w:val="28"/>
                <w:szCs w:val="28"/>
                <w:lang w:val="en-US" w:eastAsia="zh-CN"/>
              </w:rPr>
              <w:t>增碳剂</w:t>
            </w:r>
          </w:p>
        </w:tc>
        <w:tc>
          <w:tcPr>
            <w:tcW w:w="657" w:type="pct"/>
            <w:vMerge w:val="restart"/>
            <w:vAlign w:val="center"/>
          </w:tcPr>
          <w:p>
            <w:pPr>
              <w:jc w:val="center"/>
              <w:rPr>
                <w:rFonts w:hint="default" w:eastAsia="宋体"/>
                <w:sz w:val="24"/>
                <w:szCs w:val="24"/>
                <w:lang w:val="en-US" w:eastAsia="zh-CN"/>
              </w:rPr>
            </w:pPr>
            <w:r>
              <w:rPr>
                <w:rFonts w:hint="eastAsia" w:ascii="宋体" w:hAnsi="宋体"/>
                <w:b/>
                <w:color w:val="FF0000"/>
                <w:sz w:val="24"/>
                <w:szCs w:val="24"/>
              </w:rPr>
              <w:t>约</w:t>
            </w:r>
            <w:r>
              <w:rPr>
                <w:rFonts w:hint="eastAsia" w:ascii="宋体" w:hAnsi="宋体"/>
                <w:b/>
                <w:color w:val="FF0000"/>
                <w:sz w:val="24"/>
                <w:szCs w:val="24"/>
                <w:lang w:val="en-US" w:eastAsia="zh-CN"/>
              </w:rPr>
              <w:t>1800</w:t>
            </w:r>
            <w:r>
              <w:rPr>
                <w:rFonts w:hint="eastAsia" w:ascii="宋体" w:hAnsi="宋体"/>
                <w:b/>
                <w:color w:val="FF0000"/>
                <w:sz w:val="24"/>
                <w:szCs w:val="24"/>
              </w:rPr>
              <w:t>吨</w:t>
            </w:r>
          </w:p>
        </w:tc>
        <w:tc>
          <w:tcPr>
            <w:tcW w:w="2232" w:type="pct"/>
          </w:tcPr>
          <w:p>
            <w:pPr>
              <w:jc w:val="left"/>
              <w:rPr>
                <w:sz w:val="24"/>
                <w:szCs w:val="24"/>
              </w:rPr>
            </w:pPr>
          </w:p>
          <w:p>
            <w:pPr>
              <w:jc w:val="left"/>
              <w:rPr>
                <w:sz w:val="24"/>
                <w:szCs w:val="24"/>
              </w:rPr>
            </w:pPr>
            <w:r>
              <w:rPr>
                <w:rFonts w:hint="eastAsia"/>
                <w:sz w:val="24"/>
                <w:szCs w:val="24"/>
              </w:rPr>
              <w:t xml:space="preserve">小写：                      </w:t>
            </w:r>
            <w:r>
              <w:rPr>
                <w:rFonts w:hint="eastAsia"/>
                <w:sz w:val="18"/>
                <w:szCs w:val="18"/>
              </w:rPr>
              <w:t>元/吨</w:t>
            </w:r>
          </w:p>
        </w:tc>
        <w:tc>
          <w:tcPr>
            <w:tcW w:w="943" w:type="pct"/>
            <w:vMerge w:val="restart"/>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385" w:type="pct"/>
            <w:vMerge w:val="continue"/>
            <w:vAlign w:val="center"/>
          </w:tcPr>
          <w:p>
            <w:pPr>
              <w:jc w:val="center"/>
              <w:rPr>
                <w:sz w:val="24"/>
                <w:szCs w:val="24"/>
              </w:rPr>
            </w:pPr>
          </w:p>
        </w:tc>
        <w:tc>
          <w:tcPr>
            <w:tcW w:w="781" w:type="pct"/>
            <w:vMerge w:val="continue"/>
            <w:vAlign w:val="center"/>
          </w:tcPr>
          <w:p>
            <w:pPr>
              <w:jc w:val="center"/>
              <w:rPr>
                <w:rFonts w:ascii="宋体" w:hAnsi="宋体"/>
                <w:b/>
                <w:color w:val="000000"/>
                <w:sz w:val="24"/>
                <w:szCs w:val="24"/>
              </w:rPr>
            </w:pPr>
          </w:p>
        </w:tc>
        <w:tc>
          <w:tcPr>
            <w:tcW w:w="657" w:type="pct"/>
            <w:vMerge w:val="continue"/>
            <w:vAlign w:val="center"/>
          </w:tcPr>
          <w:p>
            <w:pPr>
              <w:jc w:val="center"/>
              <w:rPr>
                <w:sz w:val="24"/>
                <w:szCs w:val="24"/>
              </w:rPr>
            </w:pPr>
          </w:p>
        </w:tc>
        <w:tc>
          <w:tcPr>
            <w:tcW w:w="2232" w:type="pct"/>
          </w:tcPr>
          <w:p>
            <w:pPr>
              <w:jc w:val="left"/>
              <w:rPr>
                <w:sz w:val="24"/>
                <w:szCs w:val="24"/>
              </w:rPr>
            </w:pPr>
          </w:p>
          <w:p>
            <w:pPr>
              <w:jc w:val="left"/>
              <w:rPr>
                <w:sz w:val="24"/>
                <w:szCs w:val="24"/>
              </w:rPr>
            </w:pPr>
            <w:r>
              <w:rPr>
                <w:rFonts w:hint="eastAsia"/>
                <w:sz w:val="24"/>
                <w:szCs w:val="24"/>
              </w:rPr>
              <w:t xml:space="preserve">大写：                      </w:t>
            </w:r>
            <w:r>
              <w:rPr>
                <w:rFonts w:hint="eastAsia"/>
                <w:sz w:val="18"/>
                <w:szCs w:val="18"/>
              </w:rPr>
              <w:t>元/吨</w:t>
            </w:r>
          </w:p>
        </w:tc>
        <w:tc>
          <w:tcPr>
            <w:tcW w:w="943" w:type="pct"/>
            <w:vMerge w:val="continue"/>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5000" w:type="pct"/>
            <w:gridSpan w:val="5"/>
          </w:tcPr>
          <w:p>
            <w:pPr>
              <w:rPr>
                <w:sz w:val="28"/>
                <w:szCs w:val="28"/>
              </w:rPr>
            </w:pPr>
            <w:r>
              <w:rPr>
                <w:rFonts w:hint="eastAsia"/>
                <w:sz w:val="28"/>
                <w:szCs w:val="28"/>
              </w:rPr>
              <w:t>备注: 以上报价含税、含运费，一票制，税率为13%。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5000" w:type="pct"/>
            <w:gridSpan w:val="5"/>
          </w:tcPr>
          <w:p>
            <w:pPr>
              <w:rPr>
                <w:sz w:val="28"/>
                <w:szCs w:val="28"/>
              </w:rPr>
            </w:pPr>
            <w:r>
              <w:rPr>
                <w:rFonts w:hint="eastAsia"/>
                <w:sz w:val="28"/>
                <w:szCs w:val="28"/>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5000" w:type="pct"/>
            <w:gridSpan w:val="5"/>
          </w:tcPr>
          <w:p>
            <w:pPr>
              <w:rPr>
                <w:sz w:val="28"/>
                <w:szCs w:val="28"/>
              </w:rPr>
            </w:pPr>
            <w:r>
              <w:rPr>
                <w:rFonts w:hint="eastAsia"/>
                <w:sz w:val="28"/>
                <w:szCs w:val="28"/>
              </w:rPr>
              <w:t>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5000" w:type="pct"/>
            <w:gridSpan w:val="5"/>
          </w:tcPr>
          <w:p>
            <w:pPr>
              <w:rPr>
                <w:sz w:val="28"/>
                <w:szCs w:val="28"/>
              </w:rPr>
            </w:pPr>
            <w:r>
              <w:rPr>
                <w:rFonts w:hint="eastAsia"/>
                <w:sz w:val="28"/>
                <w:szCs w:val="28"/>
              </w:rPr>
              <w:t>日期：</w:t>
            </w:r>
          </w:p>
        </w:tc>
      </w:tr>
    </w:tbl>
    <w:p>
      <w:pPr>
        <w:rPr>
          <w:rFonts w:hint="eastAsia"/>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935619"/>
    <w:rsid w:val="019F5175"/>
    <w:rsid w:val="01A6379C"/>
    <w:rsid w:val="01BA37EC"/>
    <w:rsid w:val="02F9403D"/>
    <w:rsid w:val="038D2F19"/>
    <w:rsid w:val="0399230F"/>
    <w:rsid w:val="03BE185C"/>
    <w:rsid w:val="03E47515"/>
    <w:rsid w:val="0416378F"/>
    <w:rsid w:val="043C4162"/>
    <w:rsid w:val="04823B21"/>
    <w:rsid w:val="04CE3E6C"/>
    <w:rsid w:val="050E6648"/>
    <w:rsid w:val="05324816"/>
    <w:rsid w:val="05325D34"/>
    <w:rsid w:val="05350A6F"/>
    <w:rsid w:val="053B5FB3"/>
    <w:rsid w:val="05C52E89"/>
    <w:rsid w:val="05D405CB"/>
    <w:rsid w:val="05DE4E53"/>
    <w:rsid w:val="06CB7169"/>
    <w:rsid w:val="07BA48CA"/>
    <w:rsid w:val="08024924"/>
    <w:rsid w:val="0831406E"/>
    <w:rsid w:val="083A4C2B"/>
    <w:rsid w:val="085B58B3"/>
    <w:rsid w:val="08A2100E"/>
    <w:rsid w:val="08A96692"/>
    <w:rsid w:val="08C72732"/>
    <w:rsid w:val="090F2391"/>
    <w:rsid w:val="097B7AE5"/>
    <w:rsid w:val="0AF63A42"/>
    <w:rsid w:val="0B106156"/>
    <w:rsid w:val="0B5E1A54"/>
    <w:rsid w:val="0BFF25BD"/>
    <w:rsid w:val="0CBC295F"/>
    <w:rsid w:val="0D2F279C"/>
    <w:rsid w:val="0DCC0A80"/>
    <w:rsid w:val="0DF07D84"/>
    <w:rsid w:val="0E012A71"/>
    <w:rsid w:val="0E497616"/>
    <w:rsid w:val="0E842CB1"/>
    <w:rsid w:val="0EEB0BB2"/>
    <w:rsid w:val="0F0803D8"/>
    <w:rsid w:val="0F347211"/>
    <w:rsid w:val="0FA76F34"/>
    <w:rsid w:val="10031B51"/>
    <w:rsid w:val="10094A89"/>
    <w:rsid w:val="10CA64E1"/>
    <w:rsid w:val="110928F7"/>
    <w:rsid w:val="114D2C06"/>
    <w:rsid w:val="11654D47"/>
    <w:rsid w:val="11BA6270"/>
    <w:rsid w:val="12623A3F"/>
    <w:rsid w:val="131E40C5"/>
    <w:rsid w:val="135C10D5"/>
    <w:rsid w:val="139F3DA1"/>
    <w:rsid w:val="13D576D7"/>
    <w:rsid w:val="14772C2B"/>
    <w:rsid w:val="14881933"/>
    <w:rsid w:val="14F3071A"/>
    <w:rsid w:val="153B7F69"/>
    <w:rsid w:val="154D48F1"/>
    <w:rsid w:val="156264EB"/>
    <w:rsid w:val="158A4695"/>
    <w:rsid w:val="16541AFE"/>
    <w:rsid w:val="1694444C"/>
    <w:rsid w:val="16F544DC"/>
    <w:rsid w:val="17131114"/>
    <w:rsid w:val="1724223F"/>
    <w:rsid w:val="17C73252"/>
    <w:rsid w:val="17F97F08"/>
    <w:rsid w:val="18560C92"/>
    <w:rsid w:val="18ED4DB4"/>
    <w:rsid w:val="190E09F1"/>
    <w:rsid w:val="19B16948"/>
    <w:rsid w:val="1A613215"/>
    <w:rsid w:val="1A8A6D05"/>
    <w:rsid w:val="1AA53F86"/>
    <w:rsid w:val="1AC95F4C"/>
    <w:rsid w:val="1B5669A2"/>
    <w:rsid w:val="1B846959"/>
    <w:rsid w:val="1B912201"/>
    <w:rsid w:val="1BB65A49"/>
    <w:rsid w:val="1BD9502D"/>
    <w:rsid w:val="1C430554"/>
    <w:rsid w:val="1CCB1E53"/>
    <w:rsid w:val="1D2E11E1"/>
    <w:rsid w:val="1E0A586C"/>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025BE"/>
    <w:rsid w:val="20AF2F52"/>
    <w:rsid w:val="21133B37"/>
    <w:rsid w:val="21534F77"/>
    <w:rsid w:val="21A2160C"/>
    <w:rsid w:val="21E966E6"/>
    <w:rsid w:val="224B04E8"/>
    <w:rsid w:val="226A4C31"/>
    <w:rsid w:val="22B96773"/>
    <w:rsid w:val="22E00851"/>
    <w:rsid w:val="235C23EB"/>
    <w:rsid w:val="23701C2F"/>
    <w:rsid w:val="23CB766B"/>
    <w:rsid w:val="23CE57C2"/>
    <w:rsid w:val="23D22DCD"/>
    <w:rsid w:val="246A25A2"/>
    <w:rsid w:val="25206CD2"/>
    <w:rsid w:val="25230E4D"/>
    <w:rsid w:val="25466F1F"/>
    <w:rsid w:val="258E0AE8"/>
    <w:rsid w:val="25B129B0"/>
    <w:rsid w:val="266100F9"/>
    <w:rsid w:val="268D7081"/>
    <w:rsid w:val="26F50CB1"/>
    <w:rsid w:val="26F906B4"/>
    <w:rsid w:val="27233601"/>
    <w:rsid w:val="278055FF"/>
    <w:rsid w:val="288D3DC5"/>
    <w:rsid w:val="28A22ADC"/>
    <w:rsid w:val="28B030F4"/>
    <w:rsid w:val="28E2171B"/>
    <w:rsid w:val="28F7675F"/>
    <w:rsid w:val="29401D6D"/>
    <w:rsid w:val="2ACB0AF1"/>
    <w:rsid w:val="2BBB5AD5"/>
    <w:rsid w:val="2BF10F3E"/>
    <w:rsid w:val="2BF40243"/>
    <w:rsid w:val="2BFD06EE"/>
    <w:rsid w:val="2C204052"/>
    <w:rsid w:val="2C4E01C4"/>
    <w:rsid w:val="2CF31D5E"/>
    <w:rsid w:val="2D8F7C42"/>
    <w:rsid w:val="2D9E0013"/>
    <w:rsid w:val="2E3D1B0F"/>
    <w:rsid w:val="2EA431DB"/>
    <w:rsid w:val="2EDD294B"/>
    <w:rsid w:val="2F163A70"/>
    <w:rsid w:val="2FCA31B3"/>
    <w:rsid w:val="302E15AB"/>
    <w:rsid w:val="3036622A"/>
    <w:rsid w:val="30474844"/>
    <w:rsid w:val="30CA3841"/>
    <w:rsid w:val="3130279D"/>
    <w:rsid w:val="313649C9"/>
    <w:rsid w:val="31DF7B93"/>
    <w:rsid w:val="324F62A8"/>
    <w:rsid w:val="32E00DA4"/>
    <w:rsid w:val="32F7522E"/>
    <w:rsid w:val="339D246B"/>
    <w:rsid w:val="33BC4094"/>
    <w:rsid w:val="33DE5B5C"/>
    <w:rsid w:val="342060A8"/>
    <w:rsid w:val="34B61F58"/>
    <w:rsid w:val="34BB556C"/>
    <w:rsid w:val="35212328"/>
    <w:rsid w:val="358603F2"/>
    <w:rsid w:val="36A65EF8"/>
    <w:rsid w:val="36A93A55"/>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A3F65BD"/>
    <w:rsid w:val="3A773720"/>
    <w:rsid w:val="3AB9612A"/>
    <w:rsid w:val="3AFC391A"/>
    <w:rsid w:val="3B14535E"/>
    <w:rsid w:val="3C036E6F"/>
    <w:rsid w:val="3C3E683E"/>
    <w:rsid w:val="3C456A69"/>
    <w:rsid w:val="3C487023"/>
    <w:rsid w:val="3C887586"/>
    <w:rsid w:val="3CD340E5"/>
    <w:rsid w:val="3CD75F97"/>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4A314A"/>
    <w:rsid w:val="426213B7"/>
    <w:rsid w:val="42CE1EFE"/>
    <w:rsid w:val="435C1211"/>
    <w:rsid w:val="43DE4636"/>
    <w:rsid w:val="44106AE0"/>
    <w:rsid w:val="44367FF1"/>
    <w:rsid w:val="44A973E3"/>
    <w:rsid w:val="44EE3048"/>
    <w:rsid w:val="4500284B"/>
    <w:rsid w:val="45407B03"/>
    <w:rsid w:val="45C004AA"/>
    <w:rsid w:val="46587D68"/>
    <w:rsid w:val="46AA2F9F"/>
    <w:rsid w:val="46CC5915"/>
    <w:rsid w:val="47847BD9"/>
    <w:rsid w:val="47AD4330"/>
    <w:rsid w:val="480A05A9"/>
    <w:rsid w:val="48254A41"/>
    <w:rsid w:val="48582775"/>
    <w:rsid w:val="48836EA0"/>
    <w:rsid w:val="48C45175"/>
    <w:rsid w:val="48C72F43"/>
    <w:rsid w:val="48D94E07"/>
    <w:rsid w:val="48E1049E"/>
    <w:rsid w:val="49056F4D"/>
    <w:rsid w:val="49280B38"/>
    <w:rsid w:val="492C5B3D"/>
    <w:rsid w:val="49A4783E"/>
    <w:rsid w:val="4A087424"/>
    <w:rsid w:val="4A3D281C"/>
    <w:rsid w:val="4A603B29"/>
    <w:rsid w:val="4A790DED"/>
    <w:rsid w:val="4A7E2731"/>
    <w:rsid w:val="4A85340F"/>
    <w:rsid w:val="4ACE7F4F"/>
    <w:rsid w:val="4AED65F2"/>
    <w:rsid w:val="4B635392"/>
    <w:rsid w:val="4BA21255"/>
    <w:rsid w:val="4BAA769E"/>
    <w:rsid w:val="4D23274F"/>
    <w:rsid w:val="4D7B2123"/>
    <w:rsid w:val="4D817459"/>
    <w:rsid w:val="4DC66F68"/>
    <w:rsid w:val="4E091027"/>
    <w:rsid w:val="4E1D39CD"/>
    <w:rsid w:val="4ED37EC9"/>
    <w:rsid w:val="510A2956"/>
    <w:rsid w:val="514F2EE0"/>
    <w:rsid w:val="517F329F"/>
    <w:rsid w:val="51A458AF"/>
    <w:rsid w:val="51CD60D0"/>
    <w:rsid w:val="527F49C8"/>
    <w:rsid w:val="52D332CB"/>
    <w:rsid w:val="52E54E97"/>
    <w:rsid w:val="52EE0AE7"/>
    <w:rsid w:val="536967A8"/>
    <w:rsid w:val="53AB6FFE"/>
    <w:rsid w:val="5403556E"/>
    <w:rsid w:val="54664C18"/>
    <w:rsid w:val="554C057B"/>
    <w:rsid w:val="56065626"/>
    <w:rsid w:val="562E1D47"/>
    <w:rsid w:val="566E6D8E"/>
    <w:rsid w:val="56B606CC"/>
    <w:rsid w:val="56FF0A43"/>
    <w:rsid w:val="57AC75B3"/>
    <w:rsid w:val="57D705F2"/>
    <w:rsid w:val="57EA4190"/>
    <w:rsid w:val="58E53A38"/>
    <w:rsid w:val="59677D4F"/>
    <w:rsid w:val="598A03E4"/>
    <w:rsid w:val="59A57A14"/>
    <w:rsid w:val="5AAF6E02"/>
    <w:rsid w:val="5AEA3AD0"/>
    <w:rsid w:val="5B1D2529"/>
    <w:rsid w:val="5B35349E"/>
    <w:rsid w:val="5B3F7D83"/>
    <w:rsid w:val="5B527398"/>
    <w:rsid w:val="5BA959B9"/>
    <w:rsid w:val="5C2447C0"/>
    <w:rsid w:val="5CC70FAC"/>
    <w:rsid w:val="5D173705"/>
    <w:rsid w:val="5D1B4B8A"/>
    <w:rsid w:val="5D2F4D69"/>
    <w:rsid w:val="5D915ACD"/>
    <w:rsid w:val="5E093F5D"/>
    <w:rsid w:val="5E14032D"/>
    <w:rsid w:val="5E611270"/>
    <w:rsid w:val="5EB2026E"/>
    <w:rsid w:val="5EEF2412"/>
    <w:rsid w:val="5F5D00D1"/>
    <w:rsid w:val="5FA30C9C"/>
    <w:rsid w:val="5FE13E30"/>
    <w:rsid w:val="60883A59"/>
    <w:rsid w:val="60A608A8"/>
    <w:rsid w:val="61033D16"/>
    <w:rsid w:val="623E76D0"/>
    <w:rsid w:val="625B24D7"/>
    <w:rsid w:val="62CD795C"/>
    <w:rsid w:val="63825779"/>
    <w:rsid w:val="6438579B"/>
    <w:rsid w:val="655749FB"/>
    <w:rsid w:val="65E5671A"/>
    <w:rsid w:val="66EA0C9A"/>
    <w:rsid w:val="66FB3BC1"/>
    <w:rsid w:val="67023348"/>
    <w:rsid w:val="6753255C"/>
    <w:rsid w:val="678F7868"/>
    <w:rsid w:val="686F59C5"/>
    <w:rsid w:val="68985C4A"/>
    <w:rsid w:val="68BB275A"/>
    <w:rsid w:val="69117181"/>
    <w:rsid w:val="695E0A51"/>
    <w:rsid w:val="6A570BC4"/>
    <w:rsid w:val="6AE04711"/>
    <w:rsid w:val="6AE713EB"/>
    <w:rsid w:val="6B015D37"/>
    <w:rsid w:val="6B712159"/>
    <w:rsid w:val="6B8D7C67"/>
    <w:rsid w:val="6B9014C7"/>
    <w:rsid w:val="6BB3784E"/>
    <w:rsid w:val="6C7B13C4"/>
    <w:rsid w:val="6C7F53F5"/>
    <w:rsid w:val="6CA73029"/>
    <w:rsid w:val="6CB25A7F"/>
    <w:rsid w:val="6D027CD6"/>
    <w:rsid w:val="6D21195D"/>
    <w:rsid w:val="6DCA5B51"/>
    <w:rsid w:val="6DD71BCE"/>
    <w:rsid w:val="6E3164EF"/>
    <w:rsid w:val="6E487B66"/>
    <w:rsid w:val="6E550ED4"/>
    <w:rsid w:val="6EA5652C"/>
    <w:rsid w:val="6ECD772E"/>
    <w:rsid w:val="6ED71557"/>
    <w:rsid w:val="6F0C38CA"/>
    <w:rsid w:val="6F6774FE"/>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4F1E1A"/>
    <w:rsid w:val="761859F6"/>
    <w:rsid w:val="76206BC5"/>
    <w:rsid w:val="76EB3FE1"/>
    <w:rsid w:val="770E210B"/>
    <w:rsid w:val="772D76F7"/>
    <w:rsid w:val="773210D8"/>
    <w:rsid w:val="77846985"/>
    <w:rsid w:val="778A5616"/>
    <w:rsid w:val="77F80B55"/>
    <w:rsid w:val="780E1C86"/>
    <w:rsid w:val="78184195"/>
    <w:rsid w:val="783B7D77"/>
    <w:rsid w:val="784D0939"/>
    <w:rsid w:val="78C639C7"/>
    <w:rsid w:val="78E1515C"/>
    <w:rsid w:val="790731F3"/>
    <w:rsid w:val="790756AF"/>
    <w:rsid w:val="7949658A"/>
    <w:rsid w:val="796E5F2A"/>
    <w:rsid w:val="797A02ED"/>
    <w:rsid w:val="79B23223"/>
    <w:rsid w:val="79DE1204"/>
    <w:rsid w:val="7A447EB1"/>
    <w:rsid w:val="7A6263B1"/>
    <w:rsid w:val="7A757773"/>
    <w:rsid w:val="7AD93F41"/>
    <w:rsid w:val="7ADF17B7"/>
    <w:rsid w:val="7AE50BD2"/>
    <w:rsid w:val="7AEB0EA5"/>
    <w:rsid w:val="7AF9718A"/>
    <w:rsid w:val="7B386B42"/>
    <w:rsid w:val="7B5C145D"/>
    <w:rsid w:val="7BB57665"/>
    <w:rsid w:val="7BBC102F"/>
    <w:rsid w:val="7BD509C2"/>
    <w:rsid w:val="7BDC0741"/>
    <w:rsid w:val="7C070CDC"/>
    <w:rsid w:val="7C765140"/>
    <w:rsid w:val="7C9625E2"/>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464</TotalTime>
  <ScaleCrop>false</ScaleCrop>
  <LinksUpToDate>false</LinksUpToDate>
  <CharactersWithSpaces>5037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2021-12-22T08:53:13Z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453E5B5609E442AFA1DE49CA80052D1B</vt:lpwstr>
  </property>
</Properties>
</file>