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白灰窑尾除尘器扩容改造项目</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w:t>
      </w:r>
      <w:r>
        <w:rPr>
          <w:rFonts w:hint="eastAsia"/>
          <w:color w:val="000000"/>
          <w:sz w:val="24"/>
          <w:szCs w:val="24"/>
        </w:rPr>
        <w:t>月</w:t>
      </w:r>
      <w:r>
        <w:rPr>
          <w:rFonts w:hint="eastAsia"/>
          <w:color w:val="000000"/>
          <w:sz w:val="24"/>
          <w:szCs w:val="24"/>
          <w:u w:val="single"/>
          <w:lang w:val="en-US" w:eastAsia="zh-CN"/>
        </w:rPr>
        <w:t>6</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WHXX</w:t>
      </w:r>
      <w:r>
        <w:rPr>
          <w:rFonts w:hint="eastAsia" w:ascii="宋体" w:hAnsi="宋体"/>
          <w:u w:val="single"/>
          <w:lang w:val="en-US" w:eastAsia="zh-CN"/>
        </w:rPr>
        <w:t>2022001003BHYWCCQKRGZXM</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白灰窑尾除尘器扩容改造项目</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w:t>
      </w:r>
      <w:r>
        <w:rPr>
          <w:rFonts w:hint="eastAsia" w:ascii="宋体" w:hAnsi="宋体" w:cs="Times New Roman"/>
          <w:kern w:val="2"/>
          <w:sz w:val="24"/>
          <w:szCs w:val="24"/>
          <w:highlight w:val="none"/>
          <w:lang w:val="en-US" w:eastAsia="zh-CN" w:bidi="ar-SA"/>
        </w:rPr>
        <w:t>8010798955</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汪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18055315236</w:t>
      </w:r>
    </w:p>
    <w:p>
      <w:pPr>
        <w:pStyle w:val="2"/>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铁前事业部：       吴  工    18955381513</w:t>
      </w:r>
    </w:p>
    <w:p>
      <w:pPr>
        <w:rPr>
          <w:rFonts w:hint="default"/>
          <w:highlight w:val="none"/>
          <w:lang w:val="en-US" w:eastAsia="zh-CN"/>
        </w:rPr>
      </w:pPr>
      <w:r>
        <w:rPr>
          <w:rFonts w:hint="eastAsia" w:ascii="宋体" w:hAnsi="宋体" w:cs="Times New Roman"/>
          <w:kern w:val="2"/>
          <w:sz w:val="24"/>
          <w:szCs w:val="24"/>
          <w:highlight w:val="none"/>
          <w:lang w:val="en-US" w:eastAsia="zh-CN" w:bidi="ar-SA"/>
        </w:rPr>
        <w:t>工程管理部：       金  工    13095539115</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1</w:t>
      </w:r>
      <w:r>
        <w:rPr>
          <w:rFonts w:ascii="宋体" w:hAnsi="宋体"/>
          <w:bCs/>
          <w:sz w:val="24"/>
          <w:szCs w:val="24"/>
        </w:rPr>
        <w:t>月</w:t>
      </w:r>
      <w:r>
        <w:rPr>
          <w:rFonts w:hint="eastAsia" w:ascii="宋体" w:hAnsi="宋体"/>
          <w:bCs/>
          <w:sz w:val="24"/>
          <w:szCs w:val="24"/>
          <w:u w:val="single"/>
          <w:lang w:val="en-US" w:eastAsia="zh-CN"/>
        </w:rPr>
        <w:t>24</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1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27</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09:30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w:t>
      </w:r>
      <w:r>
        <w:rPr>
          <w:rFonts w:hint="eastAsia" w:ascii="宋体" w:hAnsi="宋体" w:cs="Times New Roman"/>
          <w:sz w:val="24"/>
          <w:szCs w:val="24"/>
          <w:lang w:val="en-US" w:eastAsia="zh-CN"/>
        </w:rPr>
        <w:t>53</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highlight w:val="none"/>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w:t>
      </w:r>
      <w:r>
        <w:rPr>
          <w:rFonts w:ascii="宋体" w:hAnsi="宋体"/>
          <w:sz w:val="24"/>
          <w:szCs w:val="24"/>
          <w:highlight w:val="none"/>
        </w:rPr>
        <w:t>人：</w:t>
      </w:r>
      <w:r>
        <w:rPr>
          <w:rFonts w:hint="eastAsia" w:ascii="宋体" w:hAnsi="宋体"/>
          <w:sz w:val="24"/>
          <w:szCs w:val="24"/>
          <w:highlight w:val="none"/>
          <w:lang w:val="en-US" w:eastAsia="zh-CN"/>
        </w:rPr>
        <w:t>杨国琳</w:t>
      </w:r>
      <w:r>
        <w:rPr>
          <w:rFonts w:hint="eastAsia" w:ascii="宋体" w:hAnsi="宋体"/>
          <w:sz w:val="24"/>
          <w:szCs w:val="24"/>
          <w:highlight w:val="none"/>
        </w:rPr>
        <w:t xml:space="preserve">           </w:t>
      </w:r>
    </w:p>
    <w:p>
      <w:pPr>
        <w:snapToGrid w:val="0"/>
        <w:spacing w:line="300" w:lineRule="auto"/>
        <w:ind w:firstLine="1680" w:firstLineChars="700"/>
        <w:rPr>
          <w:rFonts w:ascii="宋体" w:hAnsi="宋体"/>
          <w:sz w:val="24"/>
          <w:szCs w:val="24"/>
          <w:highlight w:val="none"/>
        </w:rPr>
      </w:pPr>
      <w:r>
        <w:rPr>
          <w:rFonts w:hint="eastAsia" w:ascii="宋体" w:hAnsi="宋体"/>
          <w:sz w:val="24"/>
          <w:szCs w:val="24"/>
          <w:highlight w:val="none"/>
        </w:rPr>
        <w:t>邮    箱：</w:t>
      </w:r>
      <w:r>
        <w:rPr>
          <w:rFonts w:hint="eastAsia" w:ascii="宋体" w:hAnsi="宋体"/>
          <w:sz w:val="24"/>
          <w:szCs w:val="24"/>
          <w:highlight w:val="none"/>
          <w:lang w:val="en-US" w:eastAsia="zh-CN"/>
        </w:rPr>
        <w:t>yang_19821112@163.com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24</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1、设备款建议付款方式：货到付款30%，安装完毕验收合格付款30%，正常使用三个月付款30%，质保金10%，质保期一年。</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jc w:val="left"/>
        <w:rPr>
          <w:rFonts w:hint="eastAsia"/>
        </w:rPr>
      </w:pPr>
      <w:r>
        <w:rPr>
          <w:rFonts w:hint="eastAsia"/>
          <w:bCs/>
          <w:sz w:val="28"/>
          <w:szCs w:val="28"/>
          <w:lang w:val="en-US" w:eastAsia="zh-CN"/>
        </w:rPr>
        <w:t>1、</w:t>
      </w:r>
      <w:r>
        <w:rPr>
          <w:rFonts w:hint="eastAsia"/>
          <w:bCs/>
          <w:sz w:val="28"/>
          <w:szCs w:val="28"/>
        </w:rPr>
        <w:t>本次招标项目为</w:t>
      </w:r>
      <w:r>
        <w:rPr>
          <w:rFonts w:hint="eastAsia" w:ascii="宋体" w:hAnsi="宋体"/>
          <w:b/>
          <w:color w:val="FF0000"/>
          <w:sz w:val="28"/>
          <w:szCs w:val="28"/>
          <w:lang w:val="en-US" w:eastAsia="zh-CN"/>
        </w:rPr>
        <w:t>白灰窑尾除尘器扩容改造</w:t>
      </w:r>
      <w:r>
        <w:rPr>
          <w:rFonts w:hint="eastAsia" w:ascii="仿宋_GB2312" w:hAnsi="仿宋_GB2312" w:eastAsia="仿宋_GB2312" w:cs="仿宋_GB2312"/>
          <w:b/>
          <w:bCs/>
          <w:color w:val="FF0000"/>
          <w:sz w:val="28"/>
          <w:szCs w:val="28"/>
          <w:lang w:val="en-US" w:eastAsia="zh-CN"/>
        </w:rPr>
        <w:t>项目</w:t>
      </w: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宋体" w:hAnsi="宋体"/>
                <w:b/>
                <w:color w:val="FF0000"/>
                <w:sz w:val="28"/>
                <w:szCs w:val="28"/>
                <w:lang w:val="en-US" w:eastAsia="zh-CN"/>
              </w:rPr>
              <w:t>白灰窑尾除尘器扩容改造</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2套</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B</w:t>
            </w:r>
          </w:p>
        </w:tc>
      </w:tr>
    </w:tbl>
    <w:p>
      <w:pPr>
        <w:numPr>
          <w:ilvl w:val="0"/>
          <w:numId w:val="0"/>
        </w:numPr>
        <w:jc w:val="left"/>
        <w:rPr>
          <w:rFonts w:hint="eastAsia"/>
          <w:bCs/>
          <w:sz w:val="28"/>
          <w:szCs w:val="28"/>
        </w:rPr>
      </w:pPr>
      <w:r>
        <w:rPr>
          <w:rFonts w:hint="eastAsia"/>
          <w:bCs/>
          <w:sz w:val="28"/>
          <w:szCs w:val="28"/>
        </w:rPr>
        <w:t>满足《</w:t>
      </w:r>
      <w:r>
        <w:rPr>
          <w:rFonts w:hint="eastAsia"/>
          <w:bCs/>
          <w:sz w:val="28"/>
          <w:szCs w:val="28"/>
          <w:lang w:val="en-US" w:eastAsia="zh-CN"/>
        </w:rPr>
        <w:t>白灰窑尾除尘器扩容改造项目招标</w:t>
      </w:r>
      <w:r>
        <w:rPr>
          <w:rFonts w:hint="eastAsia"/>
          <w:bCs/>
          <w:sz w:val="28"/>
          <w:szCs w:val="28"/>
        </w:rPr>
        <w:t>技术</w:t>
      </w:r>
      <w:r>
        <w:rPr>
          <w:rFonts w:hint="eastAsia"/>
          <w:bCs/>
          <w:sz w:val="28"/>
          <w:szCs w:val="28"/>
          <w:lang w:eastAsia="zh-CN"/>
        </w:rPr>
        <w:t>要求</w:t>
      </w:r>
      <w:r>
        <w:rPr>
          <w:rFonts w:hint="eastAsia"/>
          <w:bCs/>
          <w:sz w:val="28"/>
          <w:szCs w:val="28"/>
        </w:rPr>
        <w:t>》</w:t>
      </w:r>
      <w:r>
        <w:rPr>
          <w:rFonts w:hint="eastAsia"/>
          <w:bCs/>
          <w:sz w:val="28"/>
          <w:szCs w:val="28"/>
          <w:lang w:eastAsia="zh-CN"/>
        </w:rPr>
        <w:t>中</w:t>
      </w:r>
      <w:r>
        <w:rPr>
          <w:rFonts w:hint="eastAsia"/>
          <w:bCs/>
          <w:sz w:val="28"/>
          <w:szCs w:val="28"/>
        </w:rPr>
        <w:t>的要求，详见附件技术资料；</w:t>
      </w:r>
    </w:p>
    <w:p>
      <w:pPr>
        <w:numPr>
          <w:ilvl w:val="0"/>
          <w:numId w:val="0"/>
        </w:numPr>
        <w:jc w:val="left"/>
        <w:rPr>
          <w:rFonts w:hint="eastAsia"/>
          <w:bCs/>
          <w:sz w:val="28"/>
          <w:szCs w:val="28"/>
          <w:lang w:val="en-US" w:eastAsia="zh-CN"/>
        </w:rPr>
      </w:pPr>
      <w:r>
        <w:rPr>
          <w:rFonts w:hint="eastAsia"/>
          <w:bCs/>
          <w:sz w:val="28"/>
          <w:szCs w:val="28"/>
          <w:lang w:val="en-US" w:eastAsia="zh-CN"/>
        </w:rPr>
        <w:t>2、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Pr>
        <w:numPr>
          <w:ilvl w:val="0"/>
          <w:numId w:val="0"/>
        </w:numPr>
        <w:jc w:val="left"/>
        <w:rPr>
          <w:rFonts w:hint="eastAsia" w:ascii="Times New Roman" w:hAnsi="Times New Roman" w:cs="Times New Roman"/>
          <w:bCs/>
          <w:sz w:val="28"/>
          <w:szCs w:val="28"/>
          <w:lang w:val="en-US" w:eastAsia="zh-CN"/>
        </w:rPr>
      </w:pPr>
      <w:r>
        <w:rPr>
          <w:rFonts w:hint="eastAsia"/>
          <w:bCs/>
          <w:sz w:val="28"/>
          <w:szCs w:val="28"/>
          <w:lang w:val="en-US" w:eastAsia="zh-CN"/>
        </w:rPr>
        <w:t>3、</w:t>
      </w:r>
      <w:r>
        <w:rPr>
          <w:rFonts w:hint="eastAsia"/>
          <w:bCs/>
          <w:sz w:val="28"/>
          <w:szCs w:val="28"/>
        </w:rPr>
        <w:t>由于项目复杂，技术要求高，任何投标人希望参与本项目均应在开标前与招标人联系开展技术交流并签署技术附件，未能签订技术附件的投标人，其投标将被否决</w:t>
      </w:r>
      <w:r>
        <w:rPr>
          <w:rFonts w:hint="eastAsia" w:ascii="Times New Roman" w:hAnsi="Times New Roman" w:cs="Times New Roman"/>
          <w:bCs/>
          <w:sz w:val="28"/>
          <w:szCs w:val="28"/>
          <w:lang w:val="en-US" w:eastAsia="zh-CN"/>
        </w:rPr>
        <w:t>；具体联系人：吴轩18955381513/金美余13095539115</w:t>
      </w:r>
    </w:p>
    <w:p>
      <w:pPr>
        <w:numPr>
          <w:ilvl w:val="0"/>
          <w:numId w:val="0"/>
        </w:numPr>
        <w:jc w:val="left"/>
        <w:rPr>
          <w:rFonts w:hint="eastAsia" w:ascii="Times New Roman" w:hAnsi="Times New Roman" w:cs="Times New Roman"/>
          <w:bCs/>
          <w:sz w:val="28"/>
          <w:szCs w:val="28"/>
          <w:lang w:val="zh-CN" w:eastAsia="zh-CN"/>
        </w:rPr>
      </w:pPr>
      <w:r>
        <w:rPr>
          <w:rFonts w:hint="eastAsia" w:ascii="Times New Roman" w:hAnsi="Times New Roman" w:cs="Times New Roman"/>
          <w:bCs/>
          <w:sz w:val="28"/>
          <w:szCs w:val="28"/>
          <w:lang w:val="en-US" w:eastAsia="zh-CN"/>
        </w:rPr>
        <w:t>4、投标人具备资质满足以下要求：设计资质：冶金行业乙级及以上资质或环境工程（大气污染防治工程）专项乙级及以上资质；安装资质：冶金工程施工总承包三级及以上资质或机电工程施工总承包三级及以上资质或</w:t>
      </w:r>
      <w:r>
        <w:rPr>
          <w:rFonts w:hint="eastAsia" w:ascii="Times New Roman" w:hAnsi="Times New Roman" w:cs="Times New Roman"/>
          <w:bCs/>
          <w:sz w:val="28"/>
          <w:szCs w:val="28"/>
          <w:lang w:val="zh-CN" w:eastAsia="zh-CN"/>
        </w:rPr>
        <w:t>环保工程专业承包三级及以上资质。</w:t>
      </w:r>
    </w:p>
    <w:p>
      <w:pPr>
        <w:numPr>
          <w:ilvl w:val="0"/>
          <w:numId w:val="0"/>
        </w:numPr>
        <w:jc w:val="left"/>
      </w:pPr>
      <w:r>
        <w:rPr>
          <w:rFonts w:hint="eastAsia" w:ascii="Times New Roman" w:hAnsi="Times New Roman" w:cs="Times New Roman"/>
          <w:bCs/>
          <w:sz w:val="28"/>
          <w:szCs w:val="28"/>
          <w:lang w:val="en-US" w:eastAsia="zh-CN"/>
        </w:rPr>
        <w:t>5、投标方需提供近两年来设计风量大于8万m3/h除尘工程总承包业务成功投运的业绩证明。</w:t>
      </w: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1</w:t>
      </w:r>
      <w:r>
        <w:rPr>
          <w:rFonts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w:t>
      </w:r>
    </w:p>
    <w:p>
      <w:pPr>
        <w:pStyle w:val="2"/>
        <w:rPr>
          <w:rFonts w:hint="eastAsia"/>
        </w:rPr>
      </w:pPr>
    </w:p>
    <w:p>
      <w:pPr>
        <w:rPr>
          <w:rFonts w:hint="eastAsia"/>
        </w:rPr>
      </w:pPr>
    </w:p>
    <w:p>
      <w:pPr>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eastAsia="仿宋_GB2312"/>
          <w:sz w:val="28"/>
          <w:szCs w:val="28"/>
          <w:u w:val="single"/>
          <w:lang w:val="en-US" w:eastAsia="zh-CN"/>
        </w:rPr>
        <w:t>yang_19821112@163.com</w:t>
      </w:r>
      <w:r>
        <w:rPr>
          <w:rFonts w:hint="eastAsia" w:ascii="宋体" w:hAnsi="宋体"/>
          <w:sz w:val="28"/>
          <w:szCs w:val="28"/>
        </w:rPr>
        <w:t>（邮箱）</w:t>
      </w:r>
      <w:r>
        <w:rPr>
          <w:rFonts w:hint="eastAsia" w:ascii="仿宋_GB2312" w:eastAsia="仿宋_GB2312"/>
          <w:sz w:val="28"/>
          <w:szCs w:val="28"/>
        </w:rPr>
        <w:t xml:space="preserve">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spacing w:line="583" w:lineRule="exact"/>
        <w:ind w:right="100"/>
        <w:jc w:val="left"/>
        <w:rPr>
          <w:rFonts w:ascii="微软雅黑" w:eastAsia="微软雅黑"/>
          <w:bCs/>
          <w:szCs w:val="21"/>
        </w:rPr>
      </w:pPr>
      <w:bookmarkStart w:id="0" w:name="_GoBack"/>
      <w:bookmarkEnd w:id="0"/>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lang w:val="en-US" w:eastAsia="zh-CN"/>
        </w:rPr>
        <w:t>白灰窑尾除尘器扩容改造</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7F32621"/>
    <w:rsid w:val="08024924"/>
    <w:rsid w:val="0831406E"/>
    <w:rsid w:val="083A4C2B"/>
    <w:rsid w:val="085B58B3"/>
    <w:rsid w:val="08A2100E"/>
    <w:rsid w:val="08A96692"/>
    <w:rsid w:val="08C72732"/>
    <w:rsid w:val="090F2391"/>
    <w:rsid w:val="097B7AE5"/>
    <w:rsid w:val="0AF63A42"/>
    <w:rsid w:val="0B106156"/>
    <w:rsid w:val="0B187AA4"/>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5832F0"/>
    <w:rsid w:val="11654D47"/>
    <w:rsid w:val="11BA6270"/>
    <w:rsid w:val="12623A3F"/>
    <w:rsid w:val="131E40C5"/>
    <w:rsid w:val="13561306"/>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8F65F88"/>
    <w:rsid w:val="190E09F1"/>
    <w:rsid w:val="19B16948"/>
    <w:rsid w:val="1A044995"/>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08792D"/>
    <w:rsid w:val="202B640C"/>
    <w:rsid w:val="205026F2"/>
    <w:rsid w:val="205B3F9B"/>
    <w:rsid w:val="207B3D6D"/>
    <w:rsid w:val="20AF2F52"/>
    <w:rsid w:val="20B6486E"/>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B129B0"/>
    <w:rsid w:val="26220172"/>
    <w:rsid w:val="266100F9"/>
    <w:rsid w:val="268D7081"/>
    <w:rsid w:val="26F50CB1"/>
    <w:rsid w:val="26F906B4"/>
    <w:rsid w:val="27233601"/>
    <w:rsid w:val="278055FF"/>
    <w:rsid w:val="288D3DC5"/>
    <w:rsid w:val="28A22ADC"/>
    <w:rsid w:val="28B030F4"/>
    <w:rsid w:val="28D56B7C"/>
    <w:rsid w:val="28E2171B"/>
    <w:rsid w:val="28F7675F"/>
    <w:rsid w:val="29401D6D"/>
    <w:rsid w:val="2ACB0AF1"/>
    <w:rsid w:val="2AD52E64"/>
    <w:rsid w:val="2BBB5AD5"/>
    <w:rsid w:val="2BF10F3E"/>
    <w:rsid w:val="2BF40243"/>
    <w:rsid w:val="2BFD06EE"/>
    <w:rsid w:val="2C1A2642"/>
    <w:rsid w:val="2C204052"/>
    <w:rsid w:val="2C4E01C4"/>
    <w:rsid w:val="2CF31D5E"/>
    <w:rsid w:val="2DCF44E2"/>
    <w:rsid w:val="2E3D1B0F"/>
    <w:rsid w:val="2EA431DB"/>
    <w:rsid w:val="2EDD294B"/>
    <w:rsid w:val="2F163A70"/>
    <w:rsid w:val="302E15AB"/>
    <w:rsid w:val="3036622A"/>
    <w:rsid w:val="30474844"/>
    <w:rsid w:val="30CA3841"/>
    <w:rsid w:val="3130279D"/>
    <w:rsid w:val="313649C9"/>
    <w:rsid w:val="31DF7B93"/>
    <w:rsid w:val="32442CAD"/>
    <w:rsid w:val="324F62A8"/>
    <w:rsid w:val="32E00DA4"/>
    <w:rsid w:val="32F7522E"/>
    <w:rsid w:val="339D246B"/>
    <w:rsid w:val="33A61841"/>
    <w:rsid w:val="33BC4094"/>
    <w:rsid w:val="33DE5B5C"/>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46C7AC2"/>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D23274F"/>
    <w:rsid w:val="4D7B2123"/>
    <w:rsid w:val="4D817459"/>
    <w:rsid w:val="4DC66F68"/>
    <w:rsid w:val="4E091027"/>
    <w:rsid w:val="4E0E6243"/>
    <w:rsid w:val="4E1D39CD"/>
    <w:rsid w:val="4ED37EC9"/>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5C2F0F"/>
    <w:rsid w:val="5D915ACD"/>
    <w:rsid w:val="5E093F5D"/>
    <w:rsid w:val="5E14032D"/>
    <w:rsid w:val="5E611270"/>
    <w:rsid w:val="5EB2026E"/>
    <w:rsid w:val="5EEF2412"/>
    <w:rsid w:val="5F5D00D1"/>
    <w:rsid w:val="5F8C3E89"/>
    <w:rsid w:val="5FA30C9C"/>
    <w:rsid w:val="5FE13E30"/>
    <w:rsid w:val="60883A59"/>
    <w:rsid w:val="60A608A8"/>
    <w:rsid w:val="61033D16"/>
    <w:rsid w:val="61F335F4"/>
    <w:rsid w:val="623E76D0"/>
    <w:rsid w:val="625B24D7"/>
    <w:rsid w:val="62CD795C"/>
    <w:rsid w:val="63825779"/>
    <w:rsid w:val="64191A38"/>
    <w:rsid w:val="6438579B"/>
    <w:rsid w:val="655749FB"/>
    <w:rsid w:val="65E5671A"/>
    <w:rsid w:val="66EA0C9A"/>
    <w:rsid w:val="66FB3BC1"/>
    <w:rsid w:val="67023348"/>
    <w:rsid w:val="6753255C"/>
    <w:rsid w:val="678F7868"/>
    <w:rsid w:val="686F59C5"/>
    <w:rsid w:val="68985C4A"/>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C3136"/>
    <w:rsid w:val="754F1E1A"/>
    <w:rsid w:val="761859F6"/>
    <w:rsid w:val="76206BC5"/>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0</TotalTime>
  <ScaleCrop>false</ScaleCrop>
  <LinksUpToDate>false</LinksUpToDate>
  <CharactersWithSpaces>5037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2022-01-06T07:42:00Z</cp:lastPrinted>
  <dcterms:modified xsi:type="dcterms:W3CDTF">2022-01-06T08:00:30Z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453E5B5609E442AFA1DE49CA80052D1B</vt:lpwstr>
  </property>
</Properties>
</file>