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default"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阻燃型含油尼龙衬板</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w:t>
      </w:r>
      <w:r>
        <w:rPr>
          <w:rFonts w:hint="eastAsia"/>
          <w:color w:val="000000"/>
          <w:sz w:val="24"/>
          <w:szCs w:val="24"/>
          <w:u w:val="single"/>
          <w:lang w:val="en-US" w:eastAsia="zh-CN"/>
        </w:rPr>
        <w:t>2</w:t>
      </w:r>
      <w:r>
        <w:rPr>
          <w:rFonts w:hint="eastAsia"/>
          <w:color w:val="000000"/>
          <w:sz w:val="24"/>
          <w:szCs w:val="24"/>
          <w:u w:val="single"/>
        </w:rPr>
        <w:t xml:space="preserve">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2 月24日</w:t>
      </w:r>
    </w:p>
    <w:p>
      <w:pPr>
        <w:spacing w:line="240" w:lineRule="atLeast"/>
        <w:rPr>
          <w:rFonts w:hint="eastAsia" w:ascii="宋体" w:hAnsi="宋体"/>
          <w:color w:val="FF0000"/>
          <w:sz w:val="24"/>
          <w:szCs w:val="24"/>
          <w:highlight w:val="none"/>
          <w:u w:val="single"/>
        </w:rPr>
      </w:pPr>
      <w:r>
        <w:rPr>
          <w:rFonts w:hint="eastAsia"/>
          <w:color w:val="000000"/>
          <w:sz w:val="24"/>
          <w:szCs w:val="24"/>
        </w:rPr>
        <w:t xml:space="preserve">                         招</w:t>
      </w:r>
      <w:r>
        <w:rPr>
          <w:rFonts w:hint="eastAsia"/>
          <w:color w:val="000000"/>
          <w:sz w:val="24"/>
          <w:szCs w:val="24"/>
          <w:highlight w:val="none"/>
        </w:rPr>
        <w:t>标号</w:t>
      </w:r>
      <w:r>
        <w:rPr>
          <w:rFonts w:hint="eastAsia"/>
          <w:sz w:val="24"/>
          <w:szCs w:val="24"/>
          <w:highlight w:val="none"/>
        </w:rPr>
        <w:t>：</w:t>
      </w:r>
      <w:r>
        <w:rPr>
          <w:rFonts w:hint="eastAsia" w:ascii="仿宋_GB2312" w:eastAsia="仿宋_GB2312"/>
          <w:bCs/>
          <w:sz w:val="24"/>
          <w:szCs w:val="24"/>
          <w:highlight w:val="none"/>
          <w:u w:val="single"/>
        </w:rPr>
        <w:t xml:space="preserve"> </w:t>
      </w:r>
      <w:r>
        <w:rPr>
          <w:rFonts w:hint="eastAsia" w:ascii="宋体" w:hAnsi="宋体"/>
          <w:color w:val="FF0000"/>
          <w:sz w:val="24"/>
          <w:szCs w:val="24"/>
          <w:highlight w:val="none"/>
          <w:u w:val="single"/>
        </w:rPr>
        <w:t>WHXX</w:t>
      </w:r>
      <w:r>
        <w:rPr>
          <w:rFonts w:hint="eastAsia" w:ascii="宋体" w:hAnsi="宋体"/>
          <w:color w:val="FF0000"/>
          <w:sz w:val="24"/>
          <w:szCs w:val="24"/>
          <w:highlight w:val="none"/>
          <w:u w:val="single"/>
          <w:lang w:val="en-US" w:eastAsia="zh-CN"/>
        </w:rPr>
        <w:t>20</w:t>
      </w:r>
      <w:r>
        <w:rPr>
          <w:rFonts w:hint="eastAsia" w:ascii="宋体" w:hAnsi="宋体"/>
          <w:color w:val="FF0000"/>
          <w:sz w:val="24"/>
          <w:szCs w:val="24"/>
          <w:highlight w:val="none"/>
          <w:u w:val="single"/>
        </w:rPr>
        <w:t>2</w:t>
      </w:r>
      <w:r>
        <w:rPr>
          <w:rFonts w:hint="eastAsia" w:ascii="宋体" w:hAnsi="宋体"/>
          <w:color w:val="FF0000"/>
          <w:sz w:val="24"/>
          <w:szCs w:val="24"/>
          <w:highlight w:val="none"/>
          <w:u w:val="single"/>
          <w:lang w:val="en-US" w:eastAsia="zh-CN"/>
        </w:rPr>
        <w:t>202008ZRXHYNLCB</w:t>
      </w:r>
      <w:r>
        <w:rPr>
          <w:rFonts w:hint="eastAsia" w:ascii="宋体" w:hAnsi="宋体"/>
          <w:color w:val="FF0000"/>
          <w:sz w:val="24"/>
          <w:szCs w:val="24"/>
          <w:highlight w:val="none"/>
          <w:u w:val="single"/>
        </w:rPr>
        <w:t xml:space="preserve"> </w:t>
      </w:r>
    </w:p>
    <w:p>
      <w:pPr>
        <w:ind w:firstLine="480" w:firstLineChars="200"/>
        <w:rPr>
          <w:rFonts w:hint="eastAsia"/>
          <w:color w:val="2A2A2A"/>
          <w:sz w:val="24"/>
          <w:szCs w:val="24"/>
          <w:highlight w:val="none"/>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阻燃型含油尼龙衬板</w:t>
      </w:r>
      <w:r>
        <w:rPr>
          <w:rFonts w:hint="eastAsia"/>
          <w:color w:val="2A2A2A"/>
          <w:sz w:val="24"/>
          <w:szCs w:val="24"/>
          <w:shd w:val="clear" w:color="auto" w:fill="FFFFFF"/>
        </w:rPr>
        <w:t>进行招标，有意向合作的公司可与我公司联系。请按要求填写投标报名函，并附</w:t>
      </w:r>
      <w:r>
        <w:rPr>
          <w:rFonts w:hint="eastAsia"/>
          <w:color w:val="2A2A2A"/>
          <w:sz w:val="24"/>
          <w:szCs w:val="24"/>
          <w:highlight w:val="none"/>
          <w:shd w:val="clear" w:color="auto" w:fill="FFFFFF"/>
        </w:rPr>
        <w:t>上相关资质资料等，公平交易承诺函（加盖公章）扫描后</w:t>
      </w:r>
      <w:r>
        <w:rPr>
          <w:rFonts w:hint="eastAsia"/>
          <w:color w:val="2A2A2A"/>
          <w:sz w:val="24"/>
          <w:szCs w:val="24"/>
          <w:highlight w:val="none"/>
          <w:shd w:val="clear" w:color="auto" w:fill="FFFFFF"/>
          <w:lang w:eastAsia="zh-CN"/>
        </w:rPr>
        <w:t>发送至招标办人员邮箱报名</w:t>
      </w:r>
      <w:r>
        <w:rPr>
          <w:rFonts w:hint="eastAsia"/>
          <w:color w:val="2A2A2A"/>
          <w:sz w:val="24"/>
          <w:szCs w:val="24"/>
          <w:shd w:val="clear" w:color="auto" w:fill="FFFFFF"/>
        </w:rPr>
        <w:t>（疫情期间谢绝现场报名）</w:t>
      </w:r>
      <w:r>
        <w:rPr>
          <w:rFonts w:hint="eastAsia"/>
          <w:color w:val="2A2A2A"/>
          <w:sz w:val="24"/>
          <w:szCs w:val="24"/>
          <w:highlight w:val="none"/>
          <w:shd w:val="clear" w:color="auto" w:fill="FFFFFF"/>
          <w:lang w:eastAsia="zh-CN"/>
        </w:rPr>
        <w:t>，</w:t>
      </w:r>
      <w:r>
        <w:rPr>
          <w:rFonts w:hint="eastAsia"/>
          <w:color w:val="2A2A2A"/>
          <w:sz w:val="24"/>
          <w:szCs w:val="24"/>
          <w:shd w:val="clear" w:color="auto" w:fill="FFFFFF"/>
          <w:lang w:val="en-US" w:eastAsia="zh-CN"/>
        </w:rPr>
        <w:t>同时在</w:t>
      </w:r>
      <w:r>
        <w:rPr>
          <w:rFonts w:hint="eastAsia"/>
          <w:color w:val="2A2A2A"/>
          <w:sz w:val="24"/>
          <w:szCs w:val="24"/>
          <w:highlight w:val="none"/>
          <w:shd w:val="clear" w:color="auto" w:fill="FFFFFF"/>
          <w:lang w:eastAsia="zh-CN"/>
        </w:rPr>
        <w:t>中铸产业网电子招标采购平台（https://e-bidding.zzcycn.com/）</w:t>
      </w:r>
      <w:r>
        <w:rPr>
          <w:rFonts w:hint="eastAsia"/>
          <w:color w:val="2A2A2A"/>
          <w:sz w:val="24"/>
          <w:szCs w:val="24"/>
          <w:shd w:val="clear" w:color="auto" w:fill="FFFFFF"/>
          <w:lang w:val="en-US" w:eastAsia="zh-CN"/>
        </w:rPr>
        <w:t>下载投标管家进行报名</w:t>
      </w:r>
      <w:r>
        <w:rPr>
          <w:rFonts w:hint="eastAsia"/>
          <w:color w:val="2A2A2A"/>
          <w:sz w:val="24"/>
          <w:szCs w:val="24"/>
          <w:highlight w:val="none"/>
          <w:shd w:val="clear" w:color="auto" w:fill="FFFFFF"/>
          <w:lang w:val="en-US" w:eastAsia="zh-CN"/>
        </w:rPr>
        <w:t>投标</w:t>
      </w:r>
      <w:r>
        <w:rPr>
          <w:rFonts w:hint="eastAsia"/>
          <w:color w:val="2A2A2A"/>
          <w:sz w:val="24"/>
          <w:szCs w:val="24"/>
          <w:highlight w:val="none"/>
          <w:shd w:val="clear" w:color="auto" w:fill="FFFFFF"/>
        </w:rPr>
        <w:t>。</w:t>
      </w:r>
    </w:p>
    <w:p>
      <w:pPr>
        <w:pStyle w:val="2"/>
      </w:pPr>
    </w:p>
    <w:p>
      <w:pPr>
        <w:spacing w:line="240" w:lineRule="atLeast"/>
        <w:ind w:firstLine="480" w:firstLineChars="200"/>
        <w:rPr>
          <w:color w:val="2A2A2A"/>
          <w:sz w:val="24"/>
          <w:szCs w:val="24"/>
          <w:highlight w:val="none"/>
          <w:shd w:val="clear" w:color="auto" w:fill="FFFFFF"/>
        </w:rPr>
      </w:pPr>
      <w:r>
        <w:rPr>
          <w:rFonts w:hint="eastAsia" w:ascii="宋体" w:hAnsi="宋体"/>
          <w:sz w:val="24"/>
          <w:szCs w:val="24"/>
          <w:highlight w:val="none"/>
        </w:rPr>
        <w:t xml:space="preserve"> 联系人及电话：</w:t>
      </w:r>
    </w:p>
    <w:p>
      <w:pPr>
        <w:ind w:firstLine="720" w:firstLineChars="300"/>
        <w:rPr>
          <w:rFonts w:hint="eastAsia" w:ascii="宋体" w:hAnsi="宋体"/>
          <w:sz w:val="24"/>
          <w:szCs w:val="24"/>
          <w:highlight w:val="none"/>
          <w:lang w:eastAsia="zh-CN"/>
        </w:rPr>
      </w:pPr>
      <w:r>
        <w:rPr>
          <w:rFonts w:hint="eastAsia" w:ascii="宋体" w:hAnsi="宋体"/>
          <w:sz w:val="24"/>
          <w:szCs w:val="24"/>
          <w:highlight w:val="none"/>
          <w:lang w:eastAsia="zh-CN"/>
        </w:rPr>
        <w:t xml:space="preserve">招标办：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eastAsia="zh-CN"/>
        </w:rPr>
        <w:t xml:space="preserve">物资采购部：   </w:t>
      </w:r>
      <w:r>
        <w:rPr>
          <w:rFonts w:hint="eastAsia" w:ascii="宋体" w:hAnsi="宋体"/>
          <w:sz w:val="24"/>
          <w:szCs w:val="24"/>
          <w:highlight w:val="none"/>
          <w:lang w:val="en-US" w:eastAsia="zh-CN"/>
        </w:rPr>
        <w:t>祖</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13365730511</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val="en-US" w:eastAsia="zh-CN"/>
        </w:rPr>
        <w:t>铁前事业部：   黄  工   13855370897</w:t>
      </w:r>
    </w:p>
    <w:p>
      <w:pPr>
        <w:pStyle w:val="2"/>
        <w:rPr>
          <w:rFonts w:hint="default"/>
          <w:lang w:val="en-US" w:eastAsia="zh-CN"/>
        </w:rPr>
      </w:pPr>
    </w:p>
    <w:p>
      <w:pPr>
        <w:spacing w:line="300" w:lineRule="auto"/>
        <w:ind w:firstLine="600"/>
        <w:rPr>
          <w:rFonts w:ascii="宋体" w:hAnsi="宋体"/>
          <w:bCs/>
          <w:sz w:val="24"/>
          <w:szCs w:val="24"/>
          <w:highlight w:val="none"/>
        </w:rPr>
      </w:pPr>
      <w:r>
        <w:rPr>
          <w:rFonts w:hint="eastAsia" w:ascii="宋体" w:hAnsi="宋体"/>
          <w:bCs/>
          <w:color w:val="000000"/>
          <w:sz w:val="24"/>
          <w:szCs w:val="24"/>
          <w:highlight w:val="none"/>
        </w:rPr>
        <w:t>所有参标单位必须报名，报名截止日期为</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3</w:t>
      </w:r>
      <w:r>
        <w:rPr>
          <w:rFonts w:ascii="宋体" w:hAnsi="宋体"/>
          <w:bCs/>
          <w:color w:val="FF0000"/>
          <w:sz w:val="24"/>
          <w:szCs w:val="24"/>
          <w:highlight w:val="none"/>
        </w:rPr>
        <w:t>月</w:t>
      </w:r>
      <w:r>
        <w:rPr>
          <w:rFonts w:hint="eastAsia" w:ascii="宋体" w:hAnsi="宋体"/>
          <w:bCs/>
          <w:color w:val="FF0000"/>
          <w:sz w:val="24"/>
          <w:szCs w:val="24"/>
          <w:highlight w:val="none"/>
          <w:lang w:val="en-US" w:eastAsia="zh-CN"/>
        </w:rPr>
        <w:t>14</w:t>
      </w:r>
      <w:r>
        <w:rPr>
          <w:rFonts w:ascii="宋体" w:hAnsi="宋体"/>
          <w:bCs/>
          <w:color w:val="FF0000"/>
          <w:sz w:val="24"/>
          <w:szCs w:val="24"/>
          <w:highlight w:val="none"/>
        </w:rPr>
        <w:t>日</w:t>
      </w:r>
      <w:r>
        <w:rPr>
          <w:rFonts w:hint="eastAsia" w:ascii="宋体" w:hAnsi="宋体"/>
          <w:bCs/>
          <w:color w:val="FF0000"/>
          <w:sz w:val="24"/>
          <w:szCs w:val="24"/>
          <w:highlight w:val="none"/>
        </w:rPr>
        <w:t>16:00</w:t>
      </w:r>
      <w:r>
        <w:rPr>
          <w:rFonts w:hint="eastAsia" w:ascii="宋体" w:hAnsi="宋体"/>
          <w:bCs/>
          <w:sz w:val="24"/>
          <w:szCs w:val="24"/>
          <w:highlight w:val="none"/>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highlight w:val="none"/>
        </w:rPr>
        <w:t>本项目开标日期定于</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3月17</w:t>
      </w:r>
      <w:r>
        <w:rPr>
          <w:rFonts w:ascii="宋体" w:hAnsi="宋体"/>
          <w:bCs/>
          <w:color w:val="FF0000"/>
          <w:sz w:val="24"/>
          <w:szCs w:val="24"/>
          <w:highlight w:val="none"/>
        </w:rPr>
        <w:t>日</w:t>
      </w:r>
      <w:r>
        <w:rPr>
          <w:rFonts w:hint="eastAsia"/>
          <w:color w:val="FF0000"/>
          <w:sz w:val="24"/>
          <w:szCs w:val="24"/>
          <w:highlight w:val="none"/>
          <w:shd w:val="clear" w:color="auto" w:fill="FFFFFF"/>
          <w:lang w:val="en-US" w:eastAsia="zh-CN"/>
        </w:rPr>
        <w:t>上</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09</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，在芜湖新</w:t>
      </w:r>
      <w:r>
        <w:rPr>
          <w:rFonts w:hint="eastAsia" w:ascii="宋体" w:hAnsi="宋体"/>
          <w:bCs/>
          <w:sz w:val="24"/>
          <w:szCs w:val="24"/>
        </w:rPr>
        <w:t>兴铸管有限责任公司三山工业园区招标办会议室</w:t>
      </w:r>
      <w:r>
        <w:rPr>
          <w:rFonts w:hint="eastAsia" w:ascii="宋体" w:hAnsi="宋体"/>
          <w:bCs/>
          <w:sz w:val="24"/>
          <w:szCs w:val="24"/>
          <w:lang w:val="en-US" w:eastAsia="zh-CN"/>
        </w:rPr>
        <w:t>301</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pStyle w:val="2"/>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tabs>
          <w:tab w:val="left" w:pos="420"/>
          <w:tab w:val="left" w:pos="630"/>
        </w:tabs>
        <w:spacing w:line="300" w:lineRule="auto"/>
      </w:pPr>
      <w:r>
        <w:rPr>
          <w:rFonts w:hint="eastAsia" w:ascii="宋体" w:hAnsi="宋体"/>
          <w:b/>
          <w:bCs/>
          <w:color w:val="4F81BD"/>
          <w:sz w:val="28"/>
          <w:szCs w:val="28"/>
          <w:lang w:val="en-US" w:eastAsia="zh-CN"/>
        </w:rPr>
        <w:t>附件5：技术要求</w:t>
      </w:r>
    </w:p>
    <w:p/>
    <w:p/>
    <w:p>
      <w:pPr>
        <w:pStyle w:val="2"/>
      </w:pPr>
    </w:p>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肆万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3</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14</w:t>
      </w:r>
      <w:r>
        <w:rPr>
          <w:rFonts w:hint="eastAsia" w:ascii="宋体" w:hAnsi="宋体"/>
          <w:bCs/>
          <w:color w:val="0000FF"/>
          <w:sz w:val="24"/>
          <w:szCs w:val="24"/>
          <w:highlight w:val="none"/>
          <w:u w:val="none"/>
        </w:rPr>
        <w:t>日16：00点</w:t>
      </w:r>
      <w:r>
        <w:rPr>
          <w:rFonts w:hint="eastAsia" w:ascii="宋体" w:hAnsi="宋体"/>
          <w:bCs/>
          <w:color w:val="auto"/>
          <w:sz w:val="24"/>
          <w:szCs w:val="24"/>
          <w:highlight w:val="none"/>
          <w:u w:val="none"/>
        </w:rPr>
        <w:t>前</w:t>
      </w:r>
      <w:r>
        <w:rPr>
          <w:rFonts w:hint="eastAsia" w:ascii="宋体" w:hAnsi="宋体"/>
          <w:bCs/>
          <w:color w:val="auto"/>
          <w:sz w:val="24"/>
          <w:szCs w:val="24"/>
          <w:highlight w:val="none"/>
        </w:rPr>
        <w:t>缴</w:t>
      </w:r>
      <w:r>
        <w:rPr>
          <w:rFonts w:hint="eastAsia" w:ascii="宋体" w:hAnsi="宋体"/>
          <w:bCs/>
          <w:sz w:val="24"/>
          <w:szCs w:val="24"/>
          <w:highlight w:val="none"/>
        </w:rPr>
        <w:t>纳此费用</w:t>
      </w:r>
      <w:r>
        <w:rPr>
          <w:rFonts w:hint="eastAsia" w:ascii="宋体" w:hAnsi="宋体"/>
          <w:bCs/>
          <w:sz w:val="24"/>
          <w:szCs w:val="24"/>
        </w:rPr>
        <w:t>（否则视为自动放弃投标资格），注明投标保证金。如未中标，发包人将会无息退还此费用(60日内)，如中标，则在履约保证金足额缴纳后退还。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hint="eastAsia" w:eastAsia="宋体"/>
          <w:lang w:val="en-US" w:eastAsia="zh-CN"/>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（3）必须有加工能力和一定垫资能力</w:t>
      </w:r>
      <w:r>
        <w:rPr>
          <w:rFonts w:hint="eastAsia" w:ascii="宋体" w:hAnsi="宋体" w:cs="Times New Roman"/>
          <w:kern w:val="2"/>
          <w:sz w:val="24"/>
          <w:szCs w:val="24"/>
          <w:lang w:val="en-US" w:eastAsia="zh-CN" w:bidi="ar-SA"/>
        </w:rPr>
        <w:t>。</w:t>
      </w:r>
    </w:p>
    <w:p>
      <w:pPr>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（4）有良好的商业信誉；近三年生产经营活动中无违法、违规记录</w:t>
      </w:r>
      <w:r>
        <w:rPr>
          <w:rFonts w:hint="eastAsia" w:ascii="宋体" w:hAnsi="宋体" w:cs="Times New Roman"/>
          <w:kern w:val="2"/>
          <w:sz w:val="24"/>
          <w:szCs w:val="24"/>
          <w:lang w:val="en-US" w:eastAsia="zh-CN" w:bidi="ar-SA"/>
        </w:rPr>
        <w:t>。</w:t>
      </w:r>
    </w:p>
    <w:p>
      <w:pPr>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w:t>
      </w:r>
      <w:r>
        <w:rPr>
          <w:rFonts w:hint="eastAsia" w:ascii="Times New Roman" w:hAnsi="Times New Roman" w:cs="Times New Roman"/>
          <w:bCs/>
          <w:sz w:val="24"/>
          <w:szCs w:val="24"/>
          <w:lang w:val="en-US" w:eastAsia="zh-CN"/>
        </w:rPr>
        <w:t>厂家需提供烧结料仓使用的阻燃型含油尼龙衬板的业绩，业绩不少于5份</w:t>
      </w:r>
      <w:r>
        <w:rPr>
          <w:rFonts w:hint="eastAsia" w:cs="Times New Roman"/>
          <w:bCs/>
          <w:sz w:val="24"/>
          <w:szCs w:val="24"/>
          <w:lang w:val="en-US" w:eastAsia="zh-CN"/>
        </w:rPr>
        <w:t>。</w:t>
      </w:r>
      <w:bookmarkStart w:id="0" w:name="_GoBack"/>
      <w:bookmarkEnd w:id="0"/>
    </w:p>
    <w:p>
      <w:pPr>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6</w:t>
      </w:r>
      <w:r>
        <w:rPr>
          <w:rFonts w:hint="eastAsia" w:ascii="宋体" w:hAnsi="宋体" w:eastAsia="宋体" w:cs="Times New Roman"/>
          <w:kern w:val="2"/>
          <w:sz w:val="24"/>
          <w:szCs w:val="24"/>
          <w:lang w:val="en-US" w:eastAsia="zh-CN" w:bidi="ar-SA"/>
        </w:rPr>
        <w:t>）具有法律、法规和招标人规定的其他条件</w:t>
      </w:r>
      <w:r>
        <w:rPr>
          <w:rFonts w:hint="eastAsia" w:ascii="宋体" w:hAnsi="宋体" w:cs="Times New Roman"/>
          <w:kern w:val="2"/>
          <w:sz w:val="24"/>
          <w:szCs w:val="24"/>
          <w:lang w:val="en-US" w:eastAsia="zh-CN" w:bidi="ar-SA"/>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企业法人营业执照及</w:t>
      </w:r>
      <w:r>
        <w:rPr>
          <w:rFonts w:hint="eastAsia" w:ascii="宋体" w:hAnsi="宋体"/>
          <w:sz w:val="24"/>
          <w:szCs w:val="24"/>
          <w:lang w:eastAsia="zh-CN"/>
        </w:rPr>
        <w:t>开户许可证</w:t>
      </w:r>
      <w:r>
        <w:rPr>
          <w:rFonts w:hint="eastAsia" w:ascii="宋体" w:hAnsi="宋体"/>
          <w:sz w:val="24"/>
          <w:szCs w:val="24"/>
        </w:rPr>
        <w:t>等。</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投标有效期。</w:t>
      </w:r>
    </w:p>
    <w:p>
      <w:pPr>
        <w:numPr>
          <w:ilvl w:val="0"/>
          <w:numId w:val="5"/>
        </w:numPr>
        <w:spacing w:line="300" w:lineRule="auto"/>
        <w:ind w:left="720" w:leftChars="0" w:firstLine="120" w:firstLineChars="0"/>
        <w:rPr>
          <w:rFonts w:hint="eastAsia"/>
        </w:rPr>
      </w:pPr>
      <w:r>
        <w:rPr>
          <w:rFonts w:hint="eastAsia" w:ascii="宋体" w:hAnsi="宋体"/>
          <w:bCs/>
          <w:sz w:val="24"/>
          <w:szCs w:val="24"/>
        </w:rPr>
        <w:t>投标项目的具体明细</w:t>
      </w:r>
      <w:r>
        <w:rPr>
          <w:rFonts w:hint="eastAsia" w:ascii="宋体" w:hAnsi="宋体"/>
          <w:bCs/>
          <w:sz w:val="24"/>
          <w:szCs w:val="24"/>
          <w:lang w:eastAsia="zh-CN"/>
        </w:rPr>
        <w:t>，</w:t>
      </w:r>
      <w:r>
        <w:rPr>
          <w:rFonts w:hint="eastAsia" w:ascii="宋体" w:hAnsi="宋体"/>
          <w:bCs/>
          <w:sz w:val="24"/>
          <w:szCs w:val="24"/>
          <w:lang w:val="en-US" w:eastAsia="zh-CN"/>
        </w:rPr>
        <w:t>交货工期、付款方式相应情况</w:t>
      </w:r>
      <w:r>
        <w:rPr>
          <w:rFonts w:hint="eastAsia" w:ascii="宋体" w:hAnsi="宋体"/>
          <w:bCs/>
          <w:sz w:val="24"/>
          <w:szCs w:val="24"/>
        </w:rPr>
        <w:t>（不含报价）</w:t>
      </w:r>
      <w:r>
        <w:rPr>
          <w:rFonts w:hint="eastAsia" w:ascii="宋体" w:hAnsi="宋体"/>
          <w:bCs/>
          <w:sz w:val="24"/>
          <w:szCs w:val="24"/>
          <w:lang w:eastAsia="zh-CN"/>
        </w:rPr>
        <w:t>。</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w:t>
      </w:r>
      <w:r>
        <w:rPr>
          <w:rFonts w:hint="eastAsia" w:ascii="宋体" w:hAnsi="宋体"/>
          <w:bCs/>
          <w:sz w:val="24"/>
          <w:szCs w:val="24"/>
          <w:lang w:eastAsia="zh-CN"/>
        </w:rPr>
        <w:t>上传至中铸网</w:t>
      </w:r>
      <w:r>
        <w:rPr>
          <w:rFonts w:hint="eastAsia" w:ascii="宋体" w:hAnsi="宋体"/>
          <w:bCs/>
          <w:sz w:val="24"/>
          <w:szCs w:val="24"/>
        </w:rPr>
        <w:t>。投标人必须填写投标报价表，设备价格为含税到厂价</w:t>
      </w:r>
      <w:r>
        <w:rPr>
          <w:rFonts w:hint="eastAsia" w:ascii="宋体" w:hAnsi="宋体"/>
          <w:bCs/>
          <w:sz w:val="24"/>
          <w:szCs w:val="24"/>
          <w:lang w:eastAsia="zh-CN"/>
        </w:rPr>
        <w:t>，</w:t>
      </w:r>
      <w:r>
        <w:rPr>
          <w:rFonts w:hint="eastAsia" w:ascii="宋体" w:hAnsi="宋体"/>
          <w:bCs/>
          <w:sz w:val="24"/>
          <w:szCs w:val="24"/>
        </w:rPr>
        <w:t>并注明税率</w:t>
      </w:r>
      <w:r>
        <w:rPr>
          <w:rFonts w:hint="eastAsia" w:ascii="宋体" w:hAnsi="宋体"/>
          <w:bCs/>
          <w:sz w:val="24"/>
          <w:szCs w:val="24"/>
          <w:lang w:eastAsia="zh-CN"/>
        </w:rPr>
        <w:t>（具体参考报价表）</w:t>
      </w:r>
      <w:r>
        <w:rPr>
          <w:rFonts w:hint="eastAsia" w:ascii="宋体" w:hAnsi="宋体"/>
          <w:bCs/>
          <w:sz w:val="24"/>
          <w:szCs w:val="24"/>
        </w:rPr>
        <w:t>。</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所有标书文件均</w:t>
      </w:r>
      <w:r>
        <w:rPr>
          <w:rFonts w:hint="eastAsia" w:ascii="宋体" w:hAnsi="宋体"/>
          <w:bCs/>
          <w:sz w:val="24"/>
          <w:szCs w:val="24"/>
          <w:lang w:eastAsia="zh-CN"/>
        </w:rPr>
        <w:t>加盖公章</w:t>
      </w:r>
      <w:r>
        <w:rPr>
          <w:rFonts w:hint="eastAsia" w:ascii="宋体" w:hAnsi="宋体"/>
          <w:bCs/>
          <w:sz w:val="24"/>
          <w:szCs w:val="24"/>
        </w:rPr>
        <w:t>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采用电子标书，标书按中铸采购平台项目要求编制</w:t>
      </w:r>
      <w:r>
        <w:rPr>
          <w:rFonts w:hint="eastAsia" w:ascii="宋体" w:hAnsi="宋体"/>
          <w:bCs/>
          <w:sz w:val="24"/>
          <w:szCs w:val="24"/>
        </w:rPr>
        <w:t>。</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r>
        <w:rPr>
          <w:rFonts w:hint="eastAsia" w:ascii="宋体" w:hAnsi="宋体"/>
          <w:sz w:val="24"/>
          <w:szCs w:val="24"/>
          <w:lang w:eastAsia="zh-CN"/>
        </w:rPr>
        <w:t>，</w:t>
      </w: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keepNext w:val="0"/>
        <w:keepLines w:val="0"/>
        <w:pageBreakBefore w:val="0"/>
        <w:widowControl w:val="0"/>
        <w:tabs>
          <w:tab w:val="left" w:pos="735"/>
        </w:tabs>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rPr>
      </w:pPr>
      <w:r>
        <w:rPr>
          <w:rFonts w:hint="eastAsia" w:ascii="宋体" w:hAnsi="宋体"/>
          <w:sz w:val="24"/>
          <w:szCs w:val="24"/>
        </w:rPr>
        <w:t>发生下列情况之一者，视为无效投标。</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投标文件未按规定密封或投标文件未按规定加盖公章和签字。</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投标文件关键字迹模糊、无法辨认的。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授权委托书未加盖单位公章和法定代表人印章的。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sz w:val="24"/>
          <w:szCs w:val="24"/>
        </w:rPr>
        <w:t>投标人以任何形式干扰招投标工作公开、公正进行的。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投标人企业资质不全或无资质的。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附有招标人不能接受的条件的。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在投标文件中有两个以上的报价，且未明确哪个报价有效。</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以联合体方式投标而无共同投标协议的。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以他人名义投标的。</w:t>
      </w:r>
    </w:p>
    <w:p>
      <w:pPr>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ascii="宋体" w:hAnsi="宋体"/>
          <w:bCs/>
          <w:sz w:val="24"/>
          <w:szCs w:val="24"/>
        </w:rPr>
      </w:pPr>
      <w:r>
        <w:rPr>
          <w:rFonts w:hint="eastAsia" w:ascii="宋体" w:hAnsi="宋体"/>
          <w:bCs/>
          <w:sz w:val="24"/>
          <w:szCs w:val="24"/>
        </w:rPr>
        <w:t>10.未按招标文件要求提交投标保证金的。</w:t>
      </w:r>
    </w:p>
    <w:p>
      <w:pPr>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ascii="宋体" w:hAnsi="宋体"/>
          <w:bCs/>
          <w:sz w:val="24"/>
          <w:szCs w:val="24"/>
        </w:rPr>
      </w:pPr>
      <w:r>
        <w:rPr>
          <w:rFonts w:hint="eastAsia" w:ascii="宋体" w:hAnsi="宋体"/>
          <w:bCs/>
          <w:sz w:val="24"/>
          <w:szCs w:val="24"/>
        </w:rPr>
        <w:t>11.投标人串通投标、弄虚作假或者以行贿、欺骗等不正当手段谋取中标</w:t>
      </w:r>
    </w:p>
    <w:p>
      <w:pPr>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hint="eastAsia" w:ascii="宋体" w:hAnsi="宋体"/>
          <w:bCs/>
          <w:sz w:val="24"/>
          <w:szCs w:val="24"/>
        </w:rPr>
      </w:pPr>
      <w:r>
        <w:rPr>
          <w:rFonts w:hint="eastAsia" w:ascii="宋体" w:hAnsi="宋体"/>
          <w:bCs/>
          <w:sz w:val="24"/>
          <w:szCs w:val="24"/>
        </w:rPr>
        <w:t>12.投标文件有其他不符合招标文件实质性要求的或与招标文件有严重背离的。</w:t>
      </w:r>
    </w:p>
    <w:p>
      <w:pPr>
        <w:pStyle w:val="2"/>
      </w:pP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sz w:val="24"/>
          <w:szCs w:val="24"/>
          <w:lang w:val="en-US" w:eastAsia="zh-CN"/>
        </w:rPr>
      </w:pPr>
      <w:r>
        <w:rPr>
          <w:rFonts w:hint="eastAsia" w:ascii="宋体" w:hAnsi="宋体"/>
          <w:sz w:val="24"/>
          <w:szCs w:val="24"/>
        </w:rPr>
        <w:t>1、</w:t>
      </w:r>
      <w:r>
        <w:rPr>
          <w:rFonts w:hint="eastAsia" w:ascii="宋体" w:hAnsi="宋体" w:cs="Times New Roman"/>
          <w:sz w:val="24"/>
          <w:szCs w:val="24"/>
          <w:lang w:val="en-US" w:eastAsia="zh-CN"/>
        </w:rPr>
        <w:t>拟</w:t>
      </w:r>
      <w:r>
        <w:rPr>
          <w:rFonts w:hint="eastAsia" w:ascii="宋体" w:hAnsi="宋体" w:cs="Times New Roman"/>
          <w:sz w:val="24"/>
          <w:szCs w:val="24"/>
          <w:lang w:eastAsia="zh-CN"/>
        </w:rPr>
        <w:t>付款方式：</w:t>
      </w:r>
      <w:r>
        <w:rPr>
          <w:rFonts w:hint="eastAsia" w:ascii="宋体" w:hAnsi="宋体" w:cs="Times New Roman"/>
          <w:sz w:val="24"/>
          <w:szCs w:val="24"/>
          <w:lang w:val="en-US" w:eastAsia="zh-CN"/>
        </w:rPr>
        <w:t>到齐后</w:t>
      </w:r>
      <w:r>
        <w:rPr>
          <w:rFonts w:hint="eastAsia" w:ascii="宋体" w:hAnsi="宋体" w:cs="Times New Roman"/>
          <w:sz w:val="24"/>
          <w:szCs w:val="24"/>
        </w:rPr>
        <w:t>付款</w:t>
      </w:r>
      <w:r>
        <w:rPr>
          <w:rFonts w:hint="eastAsia" w:ascii="宋体" w:hAnsi="宋体" w:cs="Times New Roman"/>
          <w:sz w:val="24"/>
          <w:szCs w:val="24"/>
          <w:lang w:val="en-US" w:eastAsia="zh-CN"/>
        </w:rPr>
        <w:t>6</w:t>
      </w:r>
      <w:r>
        <w:rPr>
          <w:rFonts w:hint="eastAsia" w:ascii="宋体" w:hAnsi="宋体" w:cs="Times New Roman"/>
          <w:sz w:val="24"/>
          <w:szCs w:val="24"/>
        </w:rPr>
        <w:t>0%，</w:t>
      </w:r>
      <w:r>
        <w:rPr>
          <w:rFonts w:hint="eastAsia" w:ascii="宋体" w:hAnsi="宋体" w:cs="Times New Roman"/>
          <w:sz w:val="24"/>
          <w:szCs w:val="24"/>
          <w:lang w:eastAsia="zh-CN"/>
        </w:rPr>
        <w:t>正常</w:t>
      </w:r>
      <w:r>
        <w:rPr>
          <w:rFonts w:hint="eastAsia" w:ascii="宋体" w:hAnsi="宋体" w:cs="Times New Roman"/>
          <w:sz w:val="24"/>
          <w:szCs w:val="24"/>
        </w:rPr>
        <w:t>运行</w:t>
      </w:r>
      <w:r>
        <w:rPr>
          <w:rFonts w:hint="eastAsia" w:ascii="宋体" w:hAnsi="宋体" w:cs="Times New Roman"/>
          <w:sz w:val="24"/>
          <w:szCs w:val="24"/>
          <w:lang w:eastAsia="zh-CN"/>
        </w:rPr>
        <w:t>三</w:t>
      </w:r>
      <w:r>
        <w:rPr>
          <w:rFonts w:hint="eastAsia" w:ascii="宋体" w:hAnsi="宋体" w:cs="Times New Roman"/>
          <w:sz w:val="24"/>
          <w:szCs w:val="24"/>
        </w:rPr>
        <w:t>个月付</w:t>
      </w:r>
      <w:r>
        <w:rPr>
          <w:rFonts w:hint="eastAsia" w:ascii="宋体" w:hAnsi="宋体" w:cs="Times New Roman"/>
          <w:sz w:val="24"/>
          <w:szCs w:val="24"/>
          <w:lang w:val="en-US" w:eastAsia="zh-CN"/>
        </w:rPr>
        <w:t>30</w:t>
      </w:r>
      <w:r>
        <w:rPr>
          <w:rFonts w:hint="eastAsia" w:ascii="宋体" w:hAnsi="宋体" w:cs="Times New Roman"/>
          <w:sz w:val="24"/>
          <w:szCs w:val="24"/>
        </w:rPr>
        <w:t>%，</w:t>
      </w:r>
      <w:r>
        <w:rPr>
          <w:rFonts w:hint="eastAsia" w:ascii="宋体" w:hAnsi="宋体" w:cs="Times New Roman"/>
          <w:sz w:val="24"/>
          <w:szCs w:val="24"/>
          <w:lang w:eastAsia="zh-CN"/>
        </w:rPr>
        <w:t>正常</w:t>
      </w:r>
      <w:r>
        <w:rPr>
          <w:rFonts w:hint="eastAsia" w:ascii="宋体" w:hAnsi="宋体" w:cs="Times New Roman"/>
          <w:sz w:val="24"/>
          <w:szCs w:val="24"/>
        </w:rPr>
        <w:t>运行十</w:t>
      </w:r>
      <w:r>
        <w:rPr>
          <w:rFonts w:hint="eastAsia" w:ascii="宋体" w:hAnsi="宋体" w:cs="Times New Roman"/>
          <w:sz w:val="24"/>
          <w:szCs w:val="24"/>
          <w:lang w:eastAsia="zh-CN"/>
        </w:rPr>
        <w:t>二</w:t>
      </w:r>
      <w:r>
        <w:rPr>
          <w:rFonts w:hint="eastAsia" w:ascii="宋体" w:hAnsi="宋体" w:cs="Times New Roman"/>
          <w:sz w:val="24"/>
          <w:szCs w:val="24"/>
        </w:rPr>
        <w:t>个月付</w:t>
      </w:r>
      <w:r>
        <w:rPr>
          <w:rFonts w:hint="eastAsia" w:ascii="宋体" w:hAnsi="宋体" w:cs="Times New Roman"/>
          <w:sz w:val="24"/>
          <w:szCs w:val="24"/>
          <w:lang w:val="en-US" w:eastAsia="zh-CN"/>
        </w:rPr>
        <w:t>10</w:t>
      </w:r>
      <w:r>
        <w:rPr>
          <w:rFonts w:hint="eastAsia" w:ascii="宋体" w:hAnsi="宋体" w:cs="Times New Roman"/>
          <w:sz w:val="24"/>
          <w:szCs w:val="24"/>
        </w:rPr>
        <w:t>%</w:t>
      </w:r>
      <w:r>
        <w:rPr>
          <w:rFonts w:hint="eastAsia" w:ascii="宋体" w:hAnsi="宋体" w:cs="Times New Roman"/>
          <w:sz w:val="24"/>
          <w:szCs w:val="24"/>
          <w:lang w:eastAsia="zh-CN"/>
        </w:rPr>
        <w:t>，</w:t>
      </w:r>
      <w:r>
        <w:rPr>
          <w:rFonts w:hint="eastAsia" w:ascii="宋体" w:hAnsi="宋体" w:cs="Times New Roman"/>
          <w:sz w:val="24"/>
          <w:szCs w:val="24"/>
        </w:rPr>
        <w:t>报价含1</w:t>
      </w:r>
      <w:r>
        <w:rPr>
          <w:rFonts w:hint="eastAsia" w:ascii="宋体" w:hAnsi="宋体" w:cs="Times New Roman"/>
          <w:sz w:val="24"/>
          <w:szCs w:val="24"/>
          <w:lang w:val="en-US" w:eastAsia="zh-CN"/>
        </w:rPr>
        <w:t>3</w:t>
      </w:r>
      <w:r>
        <w:rPr>
          <w:rFonts w:hint="eastAsia" w:ascii="宋体" w:hAnsi="宋体" w:cs="Times New Roman"/>
          <w:sz w:val="24"/>
          <w:szCs w:val="24"/>
        </w:rPr>
        <w:t>%税 。</w:t>
      </w:r>
    </w:p>
    <w:p>
      <w:pPr>
        <w:spacing w:line="440" w:lineRule="exact"/>
        <w:ind w:firstLine="480" w:firstLineChars="200"/>
        <w:rPr>
          <w:rFonts w:hint="eastAsia"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hint="eastAsia" w:ascii="宋体" w:hAnsi="宋体"/>
          <w:sz w:val="24"/>
          <w:szCs w:val="24"/>
        </w:rPr>
      </w:pPr>
      <w:r>
        <w:rPr>
          <w:rFonts w:hint="eastAsia" w:ascii="宋体" w:hAnsi="宋体"/>
          <w:sz w:val="24"/>
          <w:szCs w:val="24"/>
        </w:rPr>
        <w:t>3、交货地点：芜湖新兴铸管有限责任公司三山区现场。</w:t>
      </w:r>
    </w:p>
    <w:p>
      <w:pPr>
        <w:spacing w:line="440" w:lineRule="exact"/>
        <w:ind w:firstLine="480" w:firstLineChars="200"/>
        <w:rPr>
          <w:rFonts w:hint="default" w:ascii="宋体" w:hAnsi="宋体"/>
          <w:sz w:val="24"/>
          <w:szCs w:val="24"/>
          <w:lang w:val="en-US" w:eastAsia="zh-CN"/>
        </w:rPr>
      </w:pPr>
      <w:r>
        <w:rPr>
          <w:rFonts w:hint="eastAsia" w:ascii="宋体" w:hAnsi="宋体"/>
          <w:sz w:val="24"/>
          <w:szCs w:val="24"/>
          <w:lang w:val="en-US" w:eastAsia="zh-CN"/>
        </w:rPr>
        <w:t>4、建议交货期：30天。</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hint="eastAsia" w:ascii="宋体" w:hAnsi="宋体"/>
          <w:sz w:val="24"/>
          <w:szCs w:val="24"/>
          <w:highlight w:val="none"/>
          <w:lang w:eastAsia="zh-CN"/>
        </w:rPr>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lang w:val="en-US" w:eastAsia="zh-CN"/>
        </w:rPr>
        <w:t>B</w:t>
      </w:r>
      <w:r>
        <w:rPr>
          <w:rFonts w:hint="eastAsia" w:ascii="宋体" w:hAnsi="宋体"/>
          <w:b/>
          <w:sz w:val="24"/>
          <w:szCs w:val="24"/>
          <w:highlight w:val="none"/>
        </w:rPr>
        <w:t>类</w:t>
      </w:r>
      <w:r>
        <w:rPr>
          <w:rFonts w:hint="eastAsia" w:ascii="宋体" w:hAnsi="宋体"/>
          <w:sz w:val="24"/>
          <w:szCs w:val="24"/>
          <w:highlight w:val="none"/>
        </w:rPr>
        <w:t>物资进行评分。按分数从高到低顺序进行推荐中标候选人。价格：满分 40 分。满足招标文件要求的前提下，取所有投标方有效报价的最低价作为评标基准价，其得分为 40 分，其他得分为：价格分=40*评标基准价÷有效报价。质量：满分 40 分。技术方案及质量没有响应招标文件的投标将被否决。质量响应招标文件 14 分；技术方案及性能配置或性能指标 22 分；产品寿命或易损件价格及提供图纸 3 分；相关专利 1 分（提供与招标项目相关的专利1分）资质、装备及工艺技术水平、业绩状况：满分 10 分。资质 2 分；公司规模及人员构成 2 分；企业装备、加工能力、工艺流程及技术水平 3 分；相关业绩 3 分(类似业绩每项 1.5 分，最高 3分)</w:t>
      </w:r>
      <w:r>
        <w:rPr>
          <w:rFonts w:hint="eastAsia" w:ascii="宋体" w:hAnsi="宋体"/>
          <w:sz w:val="24"/>
          <w:szCs w:val="24"/>
          <w:highlight w:val="none"/>
          <w:lang w:eastAsia="zh-CN"/>
        </w:rPr>
        <w:t>。</w:t>
      </w:r>
      <w:r>
        <w:rPr>
          <w:rFonts w:hint="eastAsia" w:ascii="宋体" w:hAnsi="宋体"/>
          <w:sz w:val="24"/>
          <w:szCs w:val="24"/>
          <w:highlight w:val="none"/>
        </w:rPr>
        <w:t>服务、工期及资金状况：满分 10 分。制作工期 3 分；售后服务 2 分；资金状况 1 分；付款方式 4 分（完全响应我方要求的4分，其他方式，由评委根据具体情况商讨分数）</w:t>
      </w:r>
      <w:r>
        <w:rPr>
          <w:rFonts w:hint="eastAsia" w:ascii="宋体" w:hAnsi="宋体"/>
          <w:sz w:val="24"/>
          <w:szCs w:val="24"/>
          <w:highlight w:val="none"/>
          <w:lang w:eastAsia="zh-CN"/>
        </w:rPr>
        <w:t>。</w:t>
      </w:r>
    </w:p>
    <w:p>
      <w:pPr>
        <w:pStyle w:val="2"/>
      </w:pPr>
    </w:p>
    <w:p>
      <w:pPr>
        <w:numPr>
          <w:ilvl w:val="0"/>
          <w:numId w:val="7"/>
        </w:numPr>
        <w:rPr>
          <w:b/>
          <w:sz w:val="24"/>
          <w:szCs w:val="24"/>
        </w:rPr>
      </w:pPr>
      <w:r>
        <w:rPr>
          <w:rFonts w:hint="eastAsia"/>
          <w:b/>
          <w:sz w:val="24"/>
          <w:szCs w:val="24"/>
        </w:rPr>
        <w:t>其他要求</w:t>
      </w:r>
    </w:p>
    <w:p>
      <w:pPr>
        <w:numPr>
          <w:ilvl w:val="0"/>
          <w:numId w:val="8"/>
        </w:numPr>
        <w:jc w:val="left"/>
        <w:rPr>
          <w:rFonts w:hint="eastAsia" w:ascii="仿宋_GB2312" w:hAnsi="仿宋_GB2312" w:eastAsia="仿宋_GB2312" w:cs="仿宋_GB2312"/>
          <w:b/>
          <w:bCs/>
          <w:color w:val="FF0000"/>
          <w:sz w:val="28"/>
          <w:szCs w:val="28"/>
          <w:lang w:val="en-US" w:eastAsia="zh-CN"/>
        </w:rPr>
      </w:pP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t>阻燃型含油尼龙衬板，如下：</w:t>
      </w:r>
    </w:p>
    <w:tbl>
      <w:tblPr>
        <w:tblStyle w:val="10"/>
        <w:tblW w:w="9540"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624"/>
        <w:gridCol w:w="1583"/>
        <w:gridCol w:w="1867"/>
        <w:gridCol w:w="1283"/>
        <w:gridCol w:w="11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7" w:hRule="atLeast"/>
        </w:trPr>
        <w:tc>
          <w:tcPr>
            <w:tcW w:w="362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158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型号</w:t>
            </w:r>
          </w:p>
        </w:tc>
        <w:tc>
          <w:tcPr>
            <w:tcW w:w="18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rPr>
              <w:t>数  量</w:t>
            </w:r>
          </w:p>
        </w:tc>
        <w:tc>
          <w:tcPr>
            <w:tcW w:w="128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rPr>
            </w:pPr>
            <w:r>
              <w:rPr>
                <w:rFonts w:hint="eastAsia" w:ascii="仿宋_GB2312" w:hAnsi="仿宋_GB2312" w:eastAsia="仿宋_GB2312" w:cs="仿宋_GB2312"/>
              </w:rPr>
              <w:t>物资类别</w:t>
            </w:r>
          </w:p>
        </w:tc>
        <w:tc>
          <w:tcPr>
            <w:tcW w:w="118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6" w:hRule="atLeast"/>
        </w:trPr>
        <w:tc>
          <w:tcPr>
            <w:tcW w:w="362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cs="宋体"/>
                <w:b/>
                <w:bCs/>
                <w:sz w:val="28"/>
                <w:szCs w:val="28"/>
                <w:lang w:val="en-US" w:eastAsia="zh-CN"/>
              </w:rPr>
            </w:pPr>
            <w:r>
              <w:rPr>
                <w:rFonts w:hint="eastAsia" w:ascii="仿宋_GB2312" w:hAnsi="仿宋_GB2312" w:eastAsia="仿宋_GB2312" w:cs="仿宋_GB2312"/>
                <w:b/>
                <w:bCs/>
                <w:color w:val="FF0000"/>
                <w:sz w:val="28"/>
                <w:szCs w:val="28"/>
                <w:lang w:val="en-US" w:eastAsia="zh-CN"/>
              </w:rPr>
              <w:t>阻燃型含油尼龙衬板</w:t>
            </w:r>
          </w:p>
        </w:tc>
        <w:tc>
          <w:tcPr>
            <w:tcW w:w="1583"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25mm厚</w:t>
            </w:r>
          </w:p>
        </w:tc>
        <w:tc>
          <w:tcPr>
            <w:tcW w:w="1867"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default"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2938㎡</w:t>
            </w:r>
          </w:p>
        </w:tc>
        <w:tc>
          <w:tcPr>
            <w:tcW w:w="1283"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B</w:t>
            </w:r>
          </w:p>
        </w:tc>
        <w:tc>
          <w:tcPr>
            <w:tcW w:w="118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cs="宋体"/>
                <w:b/>
                <w:bCs/>
                <w:sz w:val="28"/>
                <w:szCs w:val="28"/>
                <w:lang w:val="en-US" w:eastAsia="zh-CN"/>
              </w:rPr>
            </w:pPr>
          </w:p>
        </w:tc>
      </w:tr>
    </w:tbl>
    <w:p>
      <w:pPr>
        <w:numPr>
          <w:ilvl w:val="0"/>
          <w:numId w:val="8"/>
        </w:numPr>
        <w:jc w:val="left"/>
        <w:rPr>
          <w:rFonts w:hint="eastAsia" w:ascii="Times New Roman" w:hAnsi="Times New Roman" w:cs="Times New Roman"/>
          <w:bCs/>
          <w:sz w:val="28"/>
          <w:szCs w:val="28"/>
          <w:lang w:val="en-US" w:eastAsia="zh-CN"/>
        </w:rPr>
      </w:pPr>
      <w:r>
        <w:rPr>
          <w:rFonts w:hint="eastAsia" w:ascii="Times New Roman" w:hAnsi="Times New Roman" w:cs="Times New Roman"/>
          <w:bCs/>
          <w:sz w:val="28"/>
          <w:szCs w:val="28"/>
          <w:lang w:val="en-US" w:eastAsia="zh-CN"/>
        </w:rPr>
        <w:t>满足我公司技术要求</w:t>
      </w:r>
      <w:r>
        <w:rPr>
          <w:rFonts w:hint="eastAsia" w:ascii="Times New Roman" w:hAnsi="Times New Roman" w:cs="Times New Roman"/>
          <w:bCs/>
          <w:sz w:val="28"/>
          <w:szCs w:val="28"/>
          <w:lang w:eastAsia="zh-CN"/>
        </w:rPr>
        <w:t>。</w:t>
      </w:r>
    </w:p>
    <w:p>
      <w:pPr>
        <w:numPr>
          <w:ilvl w:val="0"/>
          <w:numId w:val="8"/>
        </w:numPr>
        <w:jc w:val="left"/>
        <w:rPr>
          <w:rFonts w:hint="eastAsia" w:ascii="Times New Roman" w:hAnsi="Times New Roman" w:cs="Times New Roman"/>
          <w:bCs/>
          <w:sz w:val="28"/>
          <w:szCs w:val="28"/>
          <w:lang w:val="en-US" w:eastAsia="zh-CN"/>
        </w:rPr>
      </w:pPr>
      <w:r>
        <w:rPr>
          <w:rFonts w:hint="eastAsia" w:ascii="Times New Roman" w:hAnsi="Times New Roman" w:cs="Times New Roman"/>
          <w:bCs/>
          <w:sz w:val="28"/>
          <w:szCs w:val="28"/>
          <w:lang w:val="en-US" w:eastAsia="zh-CN"/>
        </w:rPr>
        <w:t>厂家需提供烧结料仓使用的阻燃型含油尼龙衬板的业绩，业绩不少于5份。</w:t>
      </w:r>
    </w:p>
    <w:p>
      <w:pPr>
        <w:numPr>
          <w:ilvl w:val="0"/>
          <w:numId w:val="8"/>
        </w:numPr>
        <w:jc w:val="left"/>
        <w:rPr>
          <w:rFonts w:hint="eastAsia" w:ascii="Times New Roman" w:hAnsi="Times New Roman" w:cs="Times New Roman"/>
          <w:bCs/>
          <w:sz w:val="28"/>
          <w:szCs w:val="28"/>
          <w:lang w:val="en-US" w:eastAsia="zh-CN"/>
        </w:rPr>
      </w:pPr>
      <w:r>
        <w:rPr>
          <w:rFonts w:hint="eastAsia" w:ascii="Times New Roman" w:hAnsi="Times New Roman" w:cs="Times New Roman"/>
          <w:bCs/>
          <w:sz w:val="28"/>
          <w:szCs w:val="28"/>
          <w:lang w:val="en-US" w:eastAsia="zh-CN"/>
        </w:rPr>
        <w:t>整个项目投标厂家指导安装</w:t>
      </w:r>
      <w:r>
        <w:rPr>
          <w:rFonts w:hint="eastAsia" w:ascii="Times New Roman" w:hAnsi="Times New Roman" w:cs="Times New Roman"/>
          <w:bCs/>
          <w:sz w:val="28"/>
          <w:szCs w:val="28"/>
          <w:lang w:eastAsia="zh-CN"/>
        </w:rPr>
        <w:t>。</w:t>
      </w:r>
    </w:p>
    <w:p>
      <w:pPr>
        <w:numPr>
          <w:ilvl w:val="0"/>
          <w:numId w:val="8"/>
        </w:numPr>
        <w:jc w:val="left"/>
        <w:rPr>
          <w:rFonts w:hint="eastAsia" w:ascii="Times New Roman" w:hAnsi="Times New Roman" w:cs="Times New Roman"/>
          <w:bCs/>
          <w:sz w:val="28"/>
          <w:szCs w:val="28"/>
          <w:lang w:val="en-US" w:eastAsia="zh-CN"/>
        </w:rPr>
      </w:pPr>
      <w:r>
        <w:rPr>
          <w:rFonts w:hint="eastAsia" w:ascii="Times New Roman" w:hAnsi="Times New Roman" w:cs="Times New Roman"/>
          <w:bCs/>
          <w:sz w:val="28"/>
          <w:szCs w:val="28"/>
          <w:lang w:val="en-US" w:eastAsia="zh-CN"/>
        </w:rPr>
        <w:t>本项目谢绝代理商报价。</w:t>
      </w:r>
    </w:p>
    <w:p>
      <w:pPr>
        <w:numPr>
          <w:ilvl w:val="0"/>
          <w:numId w:val="8"/>
        </w:numPr>
        <w:jc w:val="left"/>
        <w:rPr>
          <w:rFonts w:hint="eastAsia" w:ascii="Times New Roman" w:hAnsi="Times New Roman" w:cs="Times New Roman"/>
          <w:bCs/>
          <w:sz w:val="28"/>
          <w:szCs w:val="28"/>
          <w:lang w:val="en-US" w:eastAsia="zh-CN"/>
        </w:rPr>
      </w:pPr>
      <w:r>
        <w:rPr>
          <w:rFonts w:hint="eastAsia" w:ascii="Times New Roman" w:hAnsi="Times New Roman" w:cs="Times New Roman"/>
          <w:bCs/>
          <w:sz w:val="28"/>
          <w:szCs w:val="28"/>
          <w:lang w:val="en-US" w:eastAsia="zh-CN"/>
        </w:rPr>
        <w:t>由于项目复杂，技术要求高，任何投标人希望参与本项目均应在开标前与招标人联系开展技术交流并签署技术附件，未能签订技术附件的投标人，其投标将被否决；具体联系人：黄镇，联系方式：13855370897。</w:t>
      </w:r>
    </w:p>
    <w:p/>
    <w:p>
      <w:pPr>
        <w:pStyle w:val="2"/>
      </w:pPr>
    </w:p>
    <w:p>
      <w:pPr>
        <w:pStyle w:val="2"/>
      </w:pPr>
    </w:p>
    <w:p/>
    <w:p/>
    <w:p/>
    <w:p>
      <w:pPr>
        <w:jc w:val="right"/>
        <w:rPr>
          <w:rFonts w:hint="eastAsia" w:ascii="宋体" w:hAnsi="宋体"/>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lang w:val="en-US" w:eastAsia="zh-CN"/>
        </w:rPr>
      </w:pPr>
      <w:r>
        <w:rPr>
          <w:rFonts w:hint="eastAsia" w:ascii="宋体" w:hAnsi="宋体"/>
          <w:sz w:val="24"/>
          <w:szCs w:val="24"/>
        </w:rPr>
        <w:t xml:space="preserve">                                                         202</w:t>
      </w:r>
      <w:r>
        <w:rPr>
          <w:rFonts w:hint="eastAsia" w:ascii="宋体" w:hAnsi="宋体"/>
          <w:sz w:val="24"/>
          <w:szCs w:val="24"/>
          <w:lang w:val="en-US" w:eastAsia="zh-CN"/>
        </w:rPr>
        <w:t>2</w:t>
      </w:r>
      <w:r>
        <w:rPr>
          <w:rFonts w:ascii="宋体" w:hAnsi="宋体"/>
          <w:sz w:val="24"/>
          <w:szCs w:val="24"/>
        </w:rPr>
        <w:t>年</w:t>
      </w:r>
      <w:r>
        <w:rPr>
          <w:rFonts w:hint="eastAsia" w:ascii="宋体" w:hAnsi="宋体"/>
          <w:sz w:val="24"/>
          <w:szCs w:val="24"/>
          <w:lang w:val="en-US" w:eastAsia="zh-CN"/>
        </w:rPr>
        <w:t>2月24日</w:t>
      </w:r>
    </w:p>
    <w:p>
      <w:pPr>
        <w:rPr>
          <w:rFonts w:hint="eastAsia" w:ascii="宋体" w:hAnsi="宋体" w:cs="宋体"/>
          <w:szCs w:val="22"/>
        </w:rPr>
      </w:pPr>
      <w:r>
        <w:rPr>
          <w:rFonts w:hint="eastAsia" w:ascii="宋体" w:hAnsi="宋体" w:cs="宋体"/>
          <w:szCs w:val="22"/>
        </w:rPr>
        <w:br w:type="page"/>
      </w: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hint="eastAsia" w:ascii="微软雅黑" w:eastAsia="微软雅黑"/>
          <w:bCs/>
          <w:szCs w:val="21"/>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lang w:val="en-US" w:eastAsia="zh-CN"/>
        </w:rPr>
        <w:t>阻燃型含油尼龙衬板</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10"/>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10" o:spid="_x0000_s1026" o:spt="1" style="position:absolute;left:0pt;margin-left:209.15pt;margin-top:2.25pt;height:84.7pt;width:147.5pt;z-index:251662336;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dlC+81QAAAAkBAAAPAAAAAAAAAAEAIAAAACIAAABkcnMv&#10;ZG93bnJldi54bWxQSwECFAAUAAAACACHTuJAvOrwBj8CAACzBAAADgAAAAAAAAABACAAAAAkAQAA&#10;ZHJzL2Uyb0RvYy54bWxQSwUGAAAAAAYABgBZAQAA1Q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11"/>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11" o:spid="_x0000_s1026" o:spt="1" style="position:absolute;left:0pt;margin-left:39.45pt;margin-top:1.6pt;height:84.7pt;width:147.5pt;z-index:251663360;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&#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DbcADVAAAACAEAAA8AAAAAAAAAAQAgAAAAIgAAAGRy&#10;cy9kb3ducmV2LnhtbFBLAQIUABQAAAAIAIdO4kDfHFuaQQIAALMEAAAOAAAAAAAAAAEAIAAAACQ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ZQvvNUAAAAJAQAADwAAAAAAAAABACAAAAAiAAAAZHJz&#10;L2Rvd25yZXYueG1sUEsBAhQAFAAAAAgAh07iQKxLf5t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9.45pt;margin-top:1.6pt;height:84.7pt;width:147.5pt;z-index:251661312;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96mo50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PepqOd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9"/>
        <w:widowControl/>
      </w:pPr>
    </w:p>
    <w:p>
      <w:pPr>
        <w:pStyle w:val="9"/>
        <w:keepNext w:val="0"/>
        <w:keepLines w:val="0"/>
        <w:pageBreakBefore w:val="0"/>
        <w:widowControl/>
        <w:kinsoku/>
        <w:wordWrap/>
        <w:overflowPunct/>
        <w:topLinePunct w:val="0"/>
        <w:autoSpaceDE/>
        <w:autoSpaceDN/>
        <w:bidi w:val="0"/>
        <w:adjustRightInd/>
        <w:snapToGrid/>
        <w:spacing w:line="500" w:lineRule="exact"/>
        <w:ind w:firstLine="420"/>
        <w:textAlignment w:val="auto"/>
      </w:pPr>
      <w:r>
        <w:t>委托单位： (盖章)</w:t>
      </w:r>
    </w:p>
    <w:p>
      <w:pPr>
        <w:pStyle w:val="9"/>
        <w:keepNext w:val="0"/>
        <w:keepLines w:val="0"/>
        <w:pageBreakBefore w:val="0"/>
        <w:widowControl/>
        <w:kinsoku/>
        <w:wordWrap/>
        <w:overflowPunct/>
        <w:topLinePunct w:val="0"/>
        <w:autoSpaceDE/>
        <w:autoSpaceDN/>
        <w:bidi w:val="0"/>
        <w:adjustRightInd/>
        <w:snapToGrid/>
        <w:spacing w:line="500" w:lineRule="exact"/>
        <w:ind w:firstLine="420"/>
        <w:textAlignment w:val="auto"/>
      </w:pPr>
      <w:r>
        <w:t>法定代表人： (签名或盖章)</w:t>
      </w:r>
    </w:p>
    <w:p>
      <w:pPr>
        <w:pStyle w:val="9"/>
        <w:keepNext w:val="0"/>
        <w:keepLines w:val="0"/>
        <w:pageBreakBefore w:val="0"/>
        <w:widowControl/>
        <w:kinsoku/>
        <w:wordWrap/>
        <w:overflowPunct/>
        <w:topLinePunct w:val="0"/>
        <w:autoSpaceDE/>
        <w:autoSpaceDN/>
        <w:bidi w:val="0"/>
        <w:adjustRightInd/>
        <w:snapToGrid/>
        <w:spacing w:line="500" w:lineRule="exact"/>
        <w:ind w:firstLine="420"/>
        <w:textAlignment w:val="auto"/>
      </w:pPr>
      <w:r>
        <w:t>法人授权责任人：(签名或盖章)</w:t>
      </w:r>
    </w:p>
    <w:p>
      <w:pPr>
        <w:pStyle w:val="9"/>
        <w:keepNext w:val="0"/>
        <w:keepLines w:val="0"/>
        <w:pageBreakBefore w:val="0"/>
        <w:widowControl/>
        <w:kinsoku/>
        <w:wordWrap/>
        <w:overflowPunct/>
        <w:topLinePunct w:val="0"/>
        <w:autoSpaceDE/>
        <w:autoSpaceDN/>
        <w:bidi w:val="0"/>
        <w:adjustRightInd/>
        <w:snapToGrid/>
        <w:spacing w:line="500" w:lineRule="exact"/>
        <w:ind w:firstLine="960" w:firstLineChars="400"/>
        <w:textAlignment w:val="auto"/>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2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abstractNum w:abstractNumId="8">
    <w:nsid w:val="673AA148"/>
    <w:multiLevelType w:val="singleLevel"/>
    <w:tmpl w:val="673AA148"/>
    <w:lvl w:ilvl="0" w:tentative="0">
      <w:start w:val="1"/>
      <w:numFmt w:val="decimal"/>
      <w:suff w:val="nothing"/>
      <w:lvlText w:val="%1、"/>
      <w:lvlJc w:val="left"/>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265D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2588"/>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43717"/>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9B1B9B"/>
    <w:rsid w:val="01BA37EC"/>
    <w:rsid w:val="02012637"/>
    <w:rsid w:val="02105985"/>
    <w:rsid w:val="03777756"/>
    <w:rsid w:val="038D2F19"/>
    <w:rsid w:val="043C4162"/>
    <w:rsid w:val="043F668F"/>
    <w:rsid w:val="04823B21"/>
    <w:rsid w:val="050D2F76"/>
    <w:rsid w:val="05325D34"/>
    <w:rsid w:val="053B5FB3"/>
    <w:rsid w:val="055A7CBC"/>
    <w:rsid w:val="055E1B6F"/>
    <w:rsid w:val="058F545C"/>
    <w:rsid w:val="059F148B"/>
    <w:rsid w:val="05C52E89"/>
    <w:rsid w:val="05D3240C"/>
    <w:rsid w:val="06BE3286"/>
    <w:rsid w:val="06CB7169"/>
    <w:rsid w:val="06D514E0"/>
    <w:rsid w:val="06D704D5"/>
    <w:rsid w:val="071B4B9F"/>
    <w:rsid w:val="075B1EA7"/>
    <w:rsid w:val="0831406E"/>
    <w:rsid w:val="0836675B"/>
    <w:rsid w:val="08624EAC"/>
    <w:rsid w:val="08703D2A"/>
    <w:rsid w:val="08723471"/>
    <w:rsid w:val="0894600F"/>
    <w:rsid w:val="08A8663B"/>
    <w:rsid w:val="08A96692"/>
    <w:rsid w:val="099F0E40"/>
    <w:rsid w:val="0A205F87"/>
    <w:rsid w:val="0A823C2F"/>
    <w:rsid w:val="0B6D4325"/>
    <w:rsid w:val="0B8301A2"/>
    <w:rsid w:val="0BFF25BD"/>
    <w:rsid w:val="0C9D0D96"/>
    <w:rsid w:val="0CA62D9D"/>
    <w:rsid w:val="0CBC295F"/>
    <w:rsid w:val="0CE134EE"/>
    <w:rsid w:val="0D1E2C33"/>
    <w:rsid w:val="0D51069C"/>
    <w:rsid w:val="0DF07D84"/>
    <w:rsid w:val="0E497616"/>
    <w:rsid w:val="0E842CB1"/>
    <w:rsid w:val="0EAC6E81"/>
    <w:rsid w:val="0F0803D8"/>
    <w:rsid w:val="0F1B3D92"/>
    <w:rsid w:val="0F347211"/>
    <w:rsid w:val="0F694D72"/>
    <w:rsid w:val="0FAB538A"/>
    <w:rsid w:val="100E76C7"/>
    <w:rsid w:val="10CA64E1"/>
    <w:rsid w:val="10E81FE4"/>
    <w:rsid w:val="110928F7"/>
    <w:rsid w:val="11654D47"/>
    <w:rsid w:val="133B7EFB"/>
    <w:rsid w:val="134F5FF7"/>
    <w:rsid w:val="13531B7C"/>
    <w:rsid w:val="135C10D5"/>
    <w:rsid w:val="139F3DA1"/>
    <w:rsid w:val="13D24297"/>
    <w:rsid w:val="13D576D7"/>
    <w:rsid w:val="147F0EF3"/>
    <w:rsid w:val="161D6EFC"/>
    <w:rsid w:val="16541AFE"/>
    <w:rsid w:val="16900E4D"/>
    <w:rsid w:val="1694444C"/>
    <w:rsid w:val="16E57C5D"/>
    <w:rsid w:val="170776F3"/>
    <w:rsid w:val="179D0962"/>
    <w:rsid w:val="17B33840"/>
    <w:rsid w:val="17C8033E"/>
    <w:rsid w:val="17F97F08"/>
    <w:rsid w:val="18062276"/>
    <w:rsid w:val="18B3618F"/>
    <w:rsid w:val="18C30666"/>
    <w:rsid w:val="18ED4DB4"/>
    <w:rsid w:val="197E4EAB"/>
    <w:rsid w:val="19B16948"/>
    <w:rsid w:val="1A317BC9"/>
    <w:rsid w:val="1A622AE9"/>
    <w:rsid w:val="1A7A42D7"/>
    <w:rsid w:val="1A8A6D05"/>
    <w:rsid w:val="1AD04FB1"/>
    <w:rsid w:val="1B3517B1"/>
    <w:rsid w:val="1B523267"/>
    <w:rsid w:val="1B8B7683"/>
    <w:rsid w:val="1C3401BE"/>
    <w:rsid w:val="1C4D20AD"/>
    <w:rsid w:val="1CA053B7"/>
    <w:rsid w:val="1CCB1E53"/>
    <w:rsid w:val="1D2E11E1"/>
    <w:rsid w:val="1D6C7A82"/>
    <w:rsid w:val="1D987E37"/>
    <w:rsid w:val="1D9E4429"/>
    <w:rsid w:val="1DD45649"/>
    <w:rsid w:val="1DDF4184"/>
    <w:rsid w:val="1E4E07CF"/>
    <w:rsid w:val="1E937D02"/>
    <w:rsid w:val="1EF12D6D"/>
    <w:rsid w:val="1F4242F7"/>
    <w:rsid w:val="1F493FD6"/>
    <w:rsid w:val="1F574444"/>
    <w:rsid w:val="1F802445"/>
    <w:rsid w:val="1F9C7C18"/>
    <w:rsid w:val="1FCE30BE"/>
    <w:rsid w:val="201B0D35"/>
    <w:rsid w:val="206D22B7"/>
    <w:rsid w:val="20A32AEB"/>
    <w:rsid w:val="20C52302"/>
    <w:rsid w:val="20E71F9A"/>
    <w:rsid w:val="210E6638"/>
    <w:rsid w:val="21133B37"/>
    <w:rsid w:val="21534F77"/>
    <w:rsid w:val="21A2160C"/>
    <w:rsid w:val="22594BD8"/>
    <w:rsid w:val="226517B9"/>
    <w:rsid w:val="22B96773"/>
    <w:rsid w:val="22E00851"/>
    <w:rsid w:val="232232D0"/>
    <w:rsid w:val="234A6E25"/>
    <w:rsid w:val="2364344B"/>
    <w:rsid w:val="23D22DCD"/>
    <w:rsid w:val="23F37445"/>
    <w:rsid w:val="23FE1AD5"/>
    <w:rsid w:val="2407208A"/>
    <w:rsid w:val="246C42C3"/>
    <w:rsid w:val="24752FF2"/>
    <w:rsid w:val="24DC19A5"/>
    <w:rsid w:val="25225826"/>
    <w:rsid w:val="25656E3E"/>
    <w:rsid w:val="25B129B0"/>
    <w:rsid w:val="25C1100C"/>
    <w:rsid w:val="25C41651"/>
    <w:rsid w:val="25D875A1"/>
    <w:rsid w:val="2636629B"/>
    <w:rsid w:val="26906DEB"/>
    <w:rsid w:val="26A94FB1"/>
    <w:rsid w:val="26F50CB1"/>
    <w:rsid w:val="278055FF"/>
    <w:rsid w:val="2797515A"/>
    <w:rsid w:val="288D3DC5"/>
    <w:rsid w:val="28CC316F"/>
    <w:rsid w:val="28D66C24"/>
    <w:rsid w:val="28E2171B"/>
    <w:rsid w:val="290A0094"/>
    <w:rsid w:val="29401D6D"/>
    <w:rsid w:val="2959266F"/>
    <w:rsid w:val="2A0D4EB2"/>
    <w:rsid w:val="2A617E74"/>
    <w:rsid w:val="2AB61642"/>
    <w:rsid w:val="2B0A5203"/>
    <w:rsid w:val="2BE15E8C"/>
    <w:rsid w:val="2BF40243"/>
    <w:rsid w:val="2C204052"/>
    <w:rsid w:val="2C2B5329"/>
    <w:rsid w:val="2C4D5F32"/>
    <w:rsid w:val="2C4E01C4"/>
    <w:rsid w:val="2CF31D5E"/>
    <w:rsid w:val="2D2A1456"/>
    <w:rsid w:val="2DBC55CF"/>
    <w:rsid w:val="2E2C15CB"/>
    <w:rsid w:val="2E3D1B0F"/>
    <w:rsid w:val="2EB064E5"/>
    <w:rsid w:val="2EB97BA5"/>
    <w:rsid w:val="2EF10C0A"/>
    <w:rsid w:val="2F1D4C84"/>
    <w:rsid w:val="2FAD763E"/>
    <w:rsid w:val="2FE51D9B"/>
    <w:rsid w:val="300541EB"/>
    <w:rsid w:val="30273B88"/>
    <w:rsid w:val="3036622A"/>
    <w:rsid w:val="30CA3841"/>
    <w:rsid w:val="3130279D"/>
    <w:rsid w:val="320F084E"/>
    <w:rsid w:val="322C2414"/>
    <w:rsid w:val="32B01E99"/>
    <w:rsid w:val="32B83268"/>
    <w:rsid w:val="33072633"/>
    <w:rsid w:val="337C47C4"/>
    <w:rsid w:val="337E16FB"/>
    <w:rsid w:val="340F7396"/>
    <w:rsid w:val="35212328"/>
    <w:rsid w:val="353207C9"/>
    <w:rsid w:val="357D3802"/>
    <w:rsid w:val="35973971"/>
    <w:rsid w:val="35CC2C6E"/>
    <w:rsid w:val="360A203A"/>
    <w:rsid w:val="36A65EF8"/>
    <w:rsid w:val="36D73904"/>
    <w:rsid w:val="36F663CF"/>
    <w:rsid w:val="373827F1"/>
    <w:rsid w:val="379345D1"/>
    <w:rsid w:val="37974BFF"/>
    <w:rsid w:val="37BE23C2"/>
    <w:rsid w:val="387F2F2C"/>
    <w:rsid w:val="38D04BAE"/>
    <w:rsid w:val="391E1550"/>
    <w:rsid w:val="39895435"/>
    <w:rsid w:val="3A1F0B47"/>
    <w:rsid w:val="3A234A4B"/>
    <w:rsid w:val="3A392BA7"/>
    <w:rsid w:val="3A3F65BD"/>
    <w:rsid w:val="3A773720"/>
    <w:rsid w:val="3A90349B"/>
    <w:rsid w:val="3B9A61E2"/>
    <w:rsid w:val="3BF924AB"/>
    <w:rsid w:val="3C456A69"/>
    <w:rsid w:val="3C487023"/>
    <w:rsid w:val="3C6D586A"/>
    <w:rsid w:val="3C887586"/>
    <w:rsid w:val="3CD2777C"/>
    <w:rsid w:val="3D5A40AB"/>
    <w:rsid w:val="3D9E185B"/>
    <w:rsid w:val="3DB441B2"/>
    <w:rsid w:val="3DB96542"/>
    <w:rsid w:val="3DCF2C6A"/>
    <w:rsid w:val="3DDE1672"/>
    <w:rsid w:val="3E371640"/>
    <w:rsid w:val="3EB93F1F"/>
    <w:rsid w:val="3EF60D22"/>
    <w:rsid w:val="3F0B65A3"/>
    <w:rsid w:val="3F381FD4"/>
    <w:rsid w:val="3F4D61EF"/>
    <w:rsid w:val="405360D1"/>
    <w:rsid w:val="406B009A"/>
    <w:rsid w:val="408C0090"/>
    <w:rsid w:val="40EB6E80"/>
    <w:rsid w:val="41394D83"/>
    <w:rsid w:val="414F5DD2"/>
    <w:rsid w:val="41A706B0"/>
    <w:rsid w:val="42095B83"/>
    <w:rsid w:val="422E1FDF"/>
    <w:rsid w:val="423C71D1"/>
    <w:rsid w:val="426213B7"/>
    <w:rsid w:val="42A07CF5"/>
    <w:rsid w:val="42CE1EFE"/>
    <w:rsid w:val="434C207B"/>
    <w:rsid w:val="435E0DD5"/>
    <w:rsid w:val="43630DC8"/>
    <w:rsid w:val="4500284B"/>
    <w:rsid w:val="45273EF0"/>
    <w:rsid w:val="45407B03"/>
    <w:rsid w:val="45544CF4"/>
    <w:rsid w:val="45610AE1"/>
    <w:rsid w:val="45BF40EF"/>
    <w:rsid w:val="45C004AA"/>
    <w:rsid w:val="47557E03"/>
    <w:rsid w:val="47777116"/>
    <w:rsid w:val="47AD4330"/>
    <w:rsid w:val="47F71548"/>
    <w:rsid w:val="482A3819"/>
    <w:rsid w:val="483E5360"/>
    <w:rsid w:val="489D100D"/>
    <w:rsid w:val="48DB7B25"/>
    <w:rsid w:val="48FD590D"/>
    <w:rsid w:val="49280B38"/>
    <w:rsid w:val="493B3AD2"/>
    <w:rsid w:val="494E52FD"/>
    <w:rsid w:val="49555670"/>
    <w:rsid w:val="498E20D3"/>
    <w:rsid w:val="49AF7A8B"/>
    <w:rsid w:val="49C70B56"/>
    <w:rsid w:val="49F03C52"/>
    <w:rsid w:val="49F60A04"/>
    <w:rsid w:val="4A48584E"/>
    <w:rsid w:val="4A6C696D"/>
    <w:rsid w:val="4A8208D9"/>
    <w:rsid w:val="4B1A4200"/>
    <w:rsid w:val="4B222474"/>
    <w:rsid w:val="4B5A6867"/>
    <w:rsid w:val="4B635392"/>
    <w:rsid w:val="4B9C3E7A"/>
    <w:rsid w:val="4BA21255"/>
    <w:rsid w:val="4BC539BB"/>
    <w:rsid w:val="4C0C0983"/>
    <w:rsid w:val="4C442BFE"/>
    <w:rsid w:val="4C7E3A40"/>
    <w:rsid w:val="4CA167AC"/>
    <w:rsid w:val="4CA57EEC"/>
    <w:rsid w:val="4CAC16D1"/>
    <w:rsid w:val="4D275349"/>
    <w:rsid w:val="4D2C242E"/>
    <w:rsid w:val="4DC66F68"/>
    <w:rsid w:val="4E333D4F"/>
    <w:rsid w:val="4F561931"/>
    <w:rsid w:val="508F41A9"/>
    <w:rsid w:val="50C93520"/>
    <w:rsid w:val="50F91817"/>
    <w:rsid w:val="51A458AF"/>
    <w:rsid w:val="51B20F3F"/>
    <w:rsid w:val="51C400D5"/>
    <w:rsid w:val="522A6D6D"/>
    <w:rsid w:val="52EE0AE7"/>
    <w:rsid w:val="535208F1"/>
    <w:rsid w:val="536C262F"/>
    <w:rsid w:val="536D4073"/>
    <w:rsid w:val="53B74312"/>
    <w:rsid w:val="53F66457"/>
    <w:rsid w:val="54067FE7"/>
    <w:rsid w:val="54662BFB"/>
    <w:rsid w:val="546A505A"/>
    <w:rsid w:val="554C057B"/>
    <w:rsid w:val="5580342D"/>
    <w:rsid w:val="566E6D8E"/>
    <w:rsid w:val="567B0BE5"/>
    <w:rsid w:val="5690147A"/>
    <w:rsid w:val="5692750E"/>
    <w:rsid w:val="56FF0A43"/>
    <w:rsid w:val="57245EA4"/>
    <w:rsid w:val="574959B7"/>
    <w:rsid w:val="576F10FF"/>
    <w:rsid w:val="577573C9"/>
    <w:rsid w:val="57A43C8D"/>
    <w:rsid w:val="57CF3FFD"/>
    <w:rsid w:val="57D705F2"/>
    <w:rsid w:val="57E365E1"/>
    <w:rsid w:val="58240E03"/>
    <w:rsid w:val="586105F5"/>
    <w:rsid w:val="58C12FEF"/>
    <w:rsid w:val="594F111E"/>
    <w:rsid w:val="59716C81"/>
    <w:rsid w:val="5A02081D"/>
    <w:rsid w:val="5A0C5522"/>
    <w:rsid w:val="5A16003F"/>
    <w:rsid w:val="5A2E1C02"/>
    <w:rsid w:val="5A841833"/>
    <w:rsid w:val="5A975B2D"/>
    <w:rsid w:val="5AB00440"/>
    <w:rsid w:val="5B065080"/>
    <w:rsid w:val="5B1D2529"/>
    <w:rsid w:val="5B35349E"/>
    <w:rsid w:val="5BA959B9"/>
    <w:rsid w:val="5C58252A"/>
    <w:rsid w:val="5C761533"/>
    <w:rsid w:val="5D173705"/>
    <w:rsid w:val="5D1B4B8A"/>
    <w:rsid w:val="5D235C93"/>
    <w:rsid w:val="5D29641E"/>
    <w:rsid w:val="5DB22A0D"/>
    <w:rsid w:val="5DCF374A"/>
    <w:rsid w:val="5E611270"/>
    <w:rsid w:val="5EB10C27"/>
    <w:rsid w:val="5EB2026E"/>
    <w:rsid w:val="5EE13CDE"/>
    <w:rsid w:val="5F0B632E"/>
    <w:rsid w:val="5F275132"/>
    <w:rsid w:val="5F3724D8"/>
    <w:rsid w:val="5F520A02"/>
    <w:rsid w:val="5F8D5A94"/>
    <w:rsid w:val="6043298E"/>
    <w:rsid w:val="60687527"/>
    <w:rsid w:val="60BC24CB"/>
    <w:rsid w:val="61033D16"/>
    <w:rsid w:val="625B24D7"/>
    <w:rsid w:val="62653CD7"/>
    <w:rsid w:val="62CD795C"/>
    <w:rsid w:val="63BE6BDE"/>
    <w:rsid w:val="63D0303E"/>
    <w:rsid w:val="641568F6"/>
    <w:rsid w:val="643411BC"/>
    <w:rsid w:val="644909D8"/>
    <w:rsid w:val="645D5E51"/>
    <w:rsid w:val="65015172"/>
    <w:rsid w:val="651A2408"/>
    <w:rsid w:val="65811116"/>
    <w:rsid w:val="65890FC4"/>
    <w:rsid w:val="659316B7"/>
    <w:rsid w:val="65B00762"/>
    <w:rsid w:val="65FA652E"/>
    <w:rsid w:val="660961E2"/>
    <w:rsid w:val="66117F2E"/>
    <w:rsid w:val="667B5D1E"/>
    <w:rsid w:val="66B05F44"/>
    <w:rsid w:val="66BB48FF"/>
    <w:rsid w:val="66D54682"/>
    <w:rsid w:val="66EA0C9A"/>
    <w:rsid w:val="66FB3BC1"/>
    <w:rsid w:val="67187701"/>
    <w:rsid w:val="67680483"/>
    <w:rsid w:val="67817E71"/>
    <w:rsid w:val="678F7868"/>
    <w:rsid w:val="67BF549B"/>
    <w:rsid w:val="67CD7DD6"/>
    <w:rsid w:val="67D90E17"/>
    <w:rsid w:val="683F3B64"/>
    <w:rsid w:val="68985C4A"/>
    <w:rsid w:val="69266C60"/>
    <w:rsid w:val="695E0A51"/>
    <w:rsid w:val="6A1961F9"/>
    <w:rsid w:val="6AE713EB"/>
    <w:rsid w:val="6B912AE5"/>
    <w:rsid w:val="6BB603AF"/>
    <w:rsid w:val="6BBA6278"/>
    <w:rsid w:val="6BDE4C50"/>
    <w:rsid w:val="6BF2040D"/>
    <w:rsid w:val="6C332FD3"/>
    <w:rsid w:val="6C7B13C4"/>
    <w:rsid w:val="6CA73029"/>
    <w:rsid w:val="6CA824D7"/>
    <w:rsid w:val="6CB6289B"/>
    <w:rsid w:val="6CEE6E5F"/>
    <w:rsid w:val="6D7F552C"/>
    <w:rsid w:val="6D8C6A01"/>
    <w:rsid w:val="6E2259B7"/>
    <w:rsid w:val="6E4F66B0"/>
    <w:rsid w:val="6E93756A"/>
    <w:rsid w:val="6ED71557"/>
    <w:rsid w:val="6F1F6C63"/>
    <w:rsid w:val="6F654899"/>
    <w:rsid w:val="6FAC3760"/>
    <w:rsid w:val="6FD36B06"/>
    <w:rsid w:val="6FF92BBA"/>
    <w:rsid w:val="70011282"/>
    <w:rsid w:val="70102472"/>
    <w:rsid w:val="702A03B0"/>
    <w:rsid w:val="7033340D"/>
    <w:rsid w:val="706A3FF6"/>
    <w:rsid w:val="70D03715"/>
    <w:rsid w:val="70E0155E"/>
    <w:rsid w:val="710A6900"/>
    <w:rsid w:val="711219DD"/>
    <w:rsid w:val="71625408"/>
    <w:rsid w:val="717515A1"/>
    <w:rsid w:val="71960692"/>
    <w:rsid w:val="71D9540E"/>
    <w:rsid w:val="71F96DCA"/>
    <w:rsid w:val="721D0945"/>
    <w:rsid w:val="729A24C9"/>
    <w:rsid w:val="72E83DB5"/>
    <w:rsid w:val="732D2693"/>
    <w:rsid w:val="7357254E"/>
    <w:rsid w:val="73611393"/>
    <w:rsid w:val="73A35A4E"/>
    <w:rsid w:val="744A3547"/>
    <w:rsid w:val="74CE4607"/>
    <w:rsid w:val="75984FF6"/>
    <w:rsid w:val="75BC7905"/>
    <w:rsid w:val="76110762"/>
    <w:rsid w:val="76206BC5"/>
    <w:rsid w:val="76B46A0F"/>
    <w:rsid w:val="76BE633D"/>
    <w:rsid w:val="76C62A7F"/>
    <w:rsid w:val="76DD5309"/>
    <w:rsid w:val="776E11DC"/>
    <w:rsid w:val="77882443"/>
    <w:rsid w:val="778A5616"/>
    <w:rsid w:val="77DE0CA2"/>
    <w:rsid w:val="78073F45"/>
    <w:rsid w:val="780E1C86"/>
    <w:rsid w:val="78122345"/>
    <w:rsid w:val="786944D9"/>
    <w:rsid w:val="786E257E"/>
    <w:rsid w:val="788A6608"/>
    <w:rsid w:val="78C62DB4"/>
    <w:rsid w:val="796D1F42"/>
    <w:rsid w:val="796E3736"/>
    <w:rsid w:val="79702208"/>
    <w:rsid w:val="797A02ED"/>
    <w:rsid w:val="79B23223"/>
    <w:rsid w:val="79B34FEE"/>
    <w:rsid w:val="79DE1204"/>
    <w:rsid w:val="79E6364A"/>
    <w:rsid w:val="7A3E794A"/>
    <w:rsid w:val="7A6263B1"/>
    <w:rsid w:val="7ACA49A1"/>
    <w:rsid w:val="7ADF17B7"/>
    <w:rsid w:val="7AF07C0E"/>
    <w:rsid w:val="7B0469FE"/>
    <w:rsid w:val="7B386B42"/>
    <w:rsid w:val="7B3C4BEE"/>
    <w:rsid w:val="7BAF4AC5"/>
    <w:rsid w:val="7BB0282A"/>
    <w:rsid w:val="7BBC102F"/>
    <w:rsid w:val="7BD509C2"/>
    <w:rsid w:val="7BEC21B2"/>
    <w:rsid w:val="7BF749B0"/>
    <w:rsid w:val="7C4C4A93"/>
    <w:rsid w:val="7C572493"/>
    <w:rsid w:val="7C8D584A"/>
    <w:rsid w:val="7CBA5B1A"/>
    <w:rsid w:val="7D2A47F3"/>
    <w:rsid w:val="7D6734C5"/>
    <w:rsid w:val="7D9A291D"/>
    <w:rsid w:val="7DB8151A"/>
    <w:rsid w:val="7DE070C6"/>
    <w:rsid w:val="7DF51705"/>
    <w:rsid w:val="7E0B1874"/>
    <w:rsid w:val="7E494A78"/>
    <w:rsid w:val="7E5A3736"/>
    <w:rsid w:val="7EDC1B88"/>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0</TotalTime>
  <ScaleCrop>false</ScaleCrop>
  <LinksUpToDate>false</LinksUpToDate>
  <CharactersWithSpaces>5419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陈凯</cp:lastModifiedBy>
  <cp:lastPrinted>2021-03-16T08:13:00Z</cp:lastPrinted>
  <dcterms:modified xsi:type="dcterms:W3CDTF">2022-02-24T07:24:10Z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D3894DA2359E4D86A6EC87FD46198235</vt:lpwstr>
  </property>
</Properties>
</file>