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碳线</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15</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2022003007TX</w:t>
      </w:r>
      <w:bookmarkStart w:id="0" w:name="_GoBack"/>
      <w:bookmarkEnd w:id="0"/>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碳线</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15</w:t>
      </w:r>
      <w:r>
        <w:rPr>
          <w:rFonts w:ascii="宋体" w:hAnsi="宋体"/>
          <w:bCs/>
          <w:color w:val="FF0000"/>
          <w:sz w:val="24"/>
          <w:szCs w:val="24"/>
        </w:rPr>
        <w:t>日</w:t>
      </w:r>
      <w:r>
        <w:rPr>
          <w:rFonts w:hint="eastAsia" w:ascii="宋体" w:hAnsi="宋体"/>
          <w:bCs/>
          <w:color w:val="FF0000"/>
          <w:sz w:val="24"/>
          <w:szCs w:val="24"/>
        </w:rPr>
        <w:t xml:space="preserve"> 16:00；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22</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24</w:t>
      </w:r>
      <w:r>
        <w:rPr>
          <w:rFonts w:ascii="宋体" w:hAnsi="宋体"/>
          <w:bCs/>
          <w:color w:val="FF0000"/>
          <w:sz w:val="24"/>
          <w:szCs w:val="24"/>
        </w:rPr>
        <w:t>日</w:t>
      </w:r>
      <w:r>
        <w:rPr>
          <w:rFonts w:hint="eastAsia"/>
          <w:color w:val="FF0000"/>
          <w:sz w:val="24"/>
          <w:szCs w:val="24"/>
          <w:shd w:val="clear" w:color="auto" w:fill="FFFFFF"/>
          <w:lang w:val="en-US" w:eastAsia="zh-CN"/>
        </w:rPr>
        <w:t>上午9</w:t>
      </w:r>
      <w:r>
        <w:rPr>
          <w:rFonts w:hint="eastAsia"/>
          <w:color w:val="FF0000"/>
          <w:sz w:val="24"/>
          <w:szCs w:val="24"/>
          <w:shd w:val="clear" w:color="auto" w:fill="FFFFFF"/>
        </w:rPr>
        <w:t>:30。</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24</w:t>
      </w:r>
      <w:r>
        <w:rPr>
          <w:rFonts w:ascii="宋体" w:hAnsi="宋体"/>
          <w:bCs/>
          <w:color w:val="FF0000"/>
          <w:sz w:val="24"/>
          <w:szCs w:val="24"/>
        </w:rPr>
        <w:t>日</w:t>
      </w:r>
      <w:r>
        <w:rPr>
          <w:rFonts w:hint="eastAsia"/>
          <w:color w:val="FF0000"/>
          <w:sz w:val="24"/>
          <w:szCs w:val="24"/>
          <w:shd w:val="clear" w:color="auto" w:fill="FFFFFF"/>
          <w:lang w:val="en-US" w:eastAsia="zh-CN"/>
        </w:rPr>
        <w:t>上</w:t>
      </w:r>
      <w:r>
        <w:rPr>
          <w:rFonts w:hint="eastAsia"/>
          <w:color w:val="FF0000"/>
          <w:sz w:val="24"/>
          <w:szCs w:val="24"/>
          <w:shd w:val="clear" w:color="auto" w:fill="FFFFFF"/>
        </w:rPr>
        <w:t>午</w:t>
      </w:r>
      <w:r>
        <w:rPr>
          <w:rFonts w:hint="eastAsia"/>
          <w:color w:val="FF0000"/>
          <w:sz w:val="24"/>
          <w:szCs w:val="24"/>
          <w:shd w:val="clear" w:color="auto" w:fill="FFFFFF"/>
          <w:lang w:val="en-US" w:eastAsia="zh-CN"/>
        </w:rPr>
        <w:t>9</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22</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满足附件技术要求及炼钢部使用要求。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本次招标碳线约90吨（以上数量为六个月理论使用数量，具体供货数量以生产单位实际用量为准，具体供货时间以商务部门通知为准）。</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要求生产企业，提供两份及以上2019年至今（以签定合同时间为准），包芯线供货业绩（附：合同+发票复印件）。</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招标合同执行周期为6个月。</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Pr>
        <w:pStyle w:val="2"/>
        <w:rPr>
          <w:b/>
          <w:sz w:val="24"/>
          <w:szCs w:val="24"/>
        </w:rPr>
      </w:pPr>
    </w:p>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碳线</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F63A42"/>
    <w:rsid w:val="0B106156"/>
    <w:rsid w:val="0B187AA4"/>
    <w:rsid w:val="0B5E1A54"/>
    <w:rsid w:val="0BFF25BD"/>
    <w:rsid w:val="0CBC295F"/>
    <w:rsid w:val="0D004C93"/>
    <w:rsid w:val="0D2F279C"/>
    <w:rsid w:val="0DCC0A80"/>
    <w:rsid w:val="0DF07D84"/>
    <w:rsid w:val="0E012A71"/>
    <w:rsid w:val="0E497616"/>
    <w:rsid w:val="0E842CB1"/>
    <w:rsid w:val="0ECE2C3C"/>
    <w:rsid w:val="0EEB0BB2"/>
    <w:rsid w:val="0F0803D8"/>
    <w:rsid w:val="0F347211"/>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CF44E2"/>
    <w:rsid w:val="2E3D1B0F"/>
    <w:rsid w:val="2EA431DB"/>
    <w:rsid w:val="2EDD294B"/>
    <w:rsid w:val="2EF7647F"/>
    <w:rsid w:val="2F163A70"/>
    <w:rsid w:val="2F761165"/>
    <w:rsid w:val="2F803CE6"/>
    <w:rsid w:val="302E15AB"/>
    <w:rsid w:val="3036622A"/>
    <w:rsid w:val="30474844"/>
    <w:rsid w:val="306233EC"/>
    <w:rsid w:val="30CA3841"/>
    <w:rsid w:val="3130279D"/>
    <w:rsid w:val="313649C9"/>
    <w:rsid w:val="31DF7B93"/>
    <w:rsid w:val="324F62A8"/>
    <w:rsid w:val="32E00DA4"/>
    <w:rsid w:val="32F7522E"/>
    <w:rsid w:val="33525999"/>
    <w:rsid w:val="339D246B"/>
    <w:rsid w:val="33BC4094"/>
    <w:rsid w:val="33DE5B5C"/>
    <w:rsid w:val="33F407FF"/>
    <w:rsid w:val="342060A8"/>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471E5C"/>
    <w:rsid w:val="404A6AC9"/>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D37EC9"/>
    <w:rsid w:val="505C46C9"/>
    <w:rsid w:val="50A53155"/>
    <w:rsid w:val="50A67633"/>
    <w:rsid w:val="510A2956"/>
    <w:rsid w:val="512A5408"/>
    <w:rsid w:val="514F2EE0"/>
    <w:rsid w:val="517F329F"/>
    <w:rsid w:val="51856AE2"/>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3640C4D"/>
    <w:rsid w:val="63825779"/>
    <w:rsid w:val="64191A38"/>
    <w:rsid w:val="6438579B"/>
    <w:rsid w:val="64717620"/>
    <w:rsid w:val="655749FB"/>
    <w:rsid w:val="65E5671A"/>
    <w:rsid w:val="667473F9"/>
    <w:rsid w:val="66EA0C9A"/>
    <w:rsid w:val="66FB3BC1"/>
    <w:rsid w:val="67023348"/>
    <w:rsid w:val="6753255C"/>
    <w:rsid w:val="678F7868"/>
    <w:rsid w:val="67A535E2"/>
    <w:rsid w:val="686F59C5"/>
    <w:rsid w:val="68985C4A"/>
    <w:rsid w:val="68BB275A"/>
    <w:rsid w:val="68DB550E"/>
    <w:rsid w:val="695E0A51"/>
    <w:rsid w:val="69C73CE4"/>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4</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2022-03-15T08:01:19Z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453E5B5609E442AFA1DE49CA80052D1B</vt:lpwstr>
  </property>
</Properties>
</file>