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硅藻土</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2022004007GZT</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硅藻土</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2022年4月14日16：00，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15</w:t>
      </w:r>
      <w:r>
        <w:rPr>
          <w:rFonts w:ascii="宋体" w:hAnsi="宋体"/>
          <w:bCs/>
          <w:color w:val="FF0000"/>
          <w:sz w:val="24"/>
          <w:szCs w:val="24"/>
        </w:rPr>
        <w:t>日</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满足附件技术要求及铸管部使用要求。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本次招标硅藻土240吨（以上数量为三个月理论使用数量，具体供货数量以生产单位</w:t>
      </w:r>
      <w:bookmarkStart w:id="0" w:name="_GoBack"/>
      <w:bookmarkEnd w:id="0"/>
      <w:r>
        <w:rPr>
          <w:rFonts w:hint="eastAsia" w:ascii="宋体" w:hAnsi="宋体" w:cs="Times New Roman"/>
          <w:b/>
          <w:color w:val="FF0000"/>
          <w:sz w:val="24"/>
          <w:szCs w:val="24"/>
          <w:lang w:val="en-US" w:eastAsia="zh-CN"/>
        </w:rPr>
        <w:t>实际用量为准，具体供货时间以商务部门通知为准）。</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业绩要求，提供2019年至今两份或两份以上对铸管企业硅藻土的供货业绩。（附：合同+发票复印件）。</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按我方要求随时准备送货进厂；包装吨袋质量必须保证，标识清楚。</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招标合同执行周期为3个月。</w:t>
      </w:r>
    </w:p>
    <w:p>
      <w:pPr>
        <w:numPr>
          <w:ilvl w:val="0"/>
          <w:numId w:val="9"/>
        </w:numPr>
        <w:spacing w:line="360" w:lineRule="auto"/>
        <w:ind w:left="1260" w:leftChars="0" w:firstLineChars="0"/>
        <w:rPr>
          <w:rFonts w:hint="default"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参标单位必须满足招标数量要求。</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Pr>
        <w:pStyle w:val="2"/>
        <w:tabs>
          <w:tab w:val="left" w:pos="4122"/>
        </w:tabs>
        <w:rPr>
          <w:rFonts w:hint="eastAsia" w:eastAsia="宋体"/>
          <w:lang w:eastAsia="zh-CN"/>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硅藻土</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42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7240D1"/>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0323B4"/>
    <w:rsid w:val="536967A8"/>
    <w:rsid w:val="53AB6FFE"/>
    <w:rsid w:val="5403556E"/>
    <w:rsid w:val="54664C18"/>
    <w:rsid w:val="554C057B"/>
    <w:rsid w:val="55D50038"/>
    <w:rsid w:val="56065626"/>
    <w:rsid w:val="562E1D47"/>
    <w:rsid w:val="566E6D8E"/>
    <w:rsid w:val="56717635"/>
    <w:rsid w:val="56B606CC"/>
    <w:rsid w:val="56FF0A43"/>
    <w:rsid w:val="578238C5"/>
    <w:rsid w:val="57AC75B3"/>
    <w:rsid w:val="57D705F2"/>
    <w:rsid w:val="57EA4190"/>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9C06FE"/>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15</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2022-04-07T06:35:19Z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